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A8A8" w14:textId="77777777" w:rsidR="004D15EA" w:rsidRPr="00ED56FF" w:rsidRDefault="00EC1E14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E84967" wp14:editId="64C9D6E5">
            <wp:simplePos x="0" y="0"/>
            <wp:positionH relativeFrom="margin">
              <wp:posOffset>-253530</wp:posOffset>
            </wp:positionH>
            <wp:positionV relativeFrom="margin">
              <wp:posOffset>-127994</wp:posOffset>
            </wp:positionV>
            <wp:extent cx="2028825" cy="1971675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88">
        <w:rPr>
          <w:sz w:val="28"/>
          <w:szCs w:val="28"/>
        </w:rPr>
        <w:t>«</w:t>
      </w:r>
      <w:r w:rsidR="004D15EA" w:rsidRPr="00ED56FF">
        <w:rPr>
          <w:sz w:val="28"/>
          <w:szCs w:val="28"/>
        </w:rPr>
        <w:t>Утверждаю</w:t>
      </w:r>
      <w:r w:rsidR="00F11088">
        <w:rPr>
          <w:sz w:val="28"/>
          <w:szCs w:val="28"/>
        </w:rPr>
        <w:t>»</w:t>
      </w:r>
    </w:p>
    <w:p w14:paraId="3FF7FDDD" w14:textId="77777777" w:rsidR="004D15EA" w:rsidRDefault="00F11088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14:paraId="27D2D00B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ООО «Электротеплосеть»</w:t>
      </w:r>
    </w:p>
    <w:p w14:paraId="5D83F7C8" w14:textId="77777777" w:rsidR="004D15EA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_______________ </w:t>
      </w:r>
      <w:r w:rsidR="00D6763E">
        <w:rPr>
          <w:sz w:val="28"/>
          <w:szCs w:val="28"/>
        </w:rPr>
        <w:t>А.А. Чиняев</w:t>
      </w:r>
    </w:p>
    <w:p w14:paraId="2AC59FEE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</w:p>
    <w:p w14:paraId="7A9532FE" w14:textId="475A6403" w:rsidR="004D15EA" w:rsidRPr="00ED56FF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«_____» _______________ </w:t>
      </w:r>
      <w:r w:rsidR="00F11088">
        <w:rPr>
          <w:sz w:val="28"/>
          <w:szCs w:val="28"/>
        </w:rPr>
        <w:t>20</w:t>
      </w:r>
      <w:r w:rsidR="00802034">
        <w:rPr>
          <w:sz w:val="28"/>
          <w:szCs w:val="28"/>
        </w:rPr>
        <w:t>2</w:t>
      </w:r>
      <w:r w:rsidR="001C5D7E">
        <w:rPr>
          <w:sz w:val="28"/>
          <w:szCs w:val="28"/>
        </w:rPr>
        <w:t>5</w:t>
      </w:r>
      <w:r w:rsidRPr="00ED56FF">
        <w:rPr>
          <w:sz w:val="28"/>
          <w:szCs w:val="28"/>
        </w:rPr>
        <w:t xml:space="preserve"> г.</w:t>
      </w:r>
    </w:p>
    <w:p w14:paraId="48D229B1" w14:textId="77777777" w:rsidR="004D15EA" w:rsidRPr="00ED56FF" w:rsidRDefault="004D15EA" w:rsidP="004D15EA">
      <w:pPr>
        <w:widowControl w:val="0"/>
        <w:spacing w:line="360" w:lineRule="auto"/>
        <w:rPr>
          <w:sz w:val="28"/>
          <w:szCs w:val="28"/>
        </w:rPr>
      </w:pPr>
    </w:p>
    <w:p w14:paraId="4196490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7CC107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605EC73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C4CFFD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0FFFC4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7DFE7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9810CB" w14:textId="77777777" w:rsidR="00F71970" w:rsidRPr="004F38F9" w:rsidRDefault="00F71970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Извещение </w:t>
      </w:r>
      <w:r w:rsidR="006E54F9">
        <w:rPr>
          <w:rStyle w:val="newsttl"/>
          <w:b/>
          <w:caps/>
          <w:sz w:val="36"/>
          <w:szCs w:val="36"/>
        </w:rPr>
        <w:t>(Документация)</w:t>
      </w:r>
    </w:p>
    <w:p w14:paraId="2FC9155D" w14:textId="77777777" w:rsidR="00E762F2" w:rsidRDefault="00545315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о проведении </w:t>
      </w:r>
      <w:r w:rsidR="00E762F2" w:rsidRPr="004F38F9">
        <w:rPr>
          <w:rStyle w:val="newsttl"/>
          <w:b/>
          <w:caps/>
          <w:sz w:val="36"/>
          <w:szCs w:val="36"/>
        </w:rPr>
        <w:t xml:space="preserve">открытого </w:t>
      </w:r>
      <w:r w:rsidR="00F71970" w:rsidRPr="004F38F9">
        <w:rPr>
          <w:rStyle w:val="newsttl"/>
          <w:b/>
          <w:caps/>
          <w:sz w:val="36"/>
          <w:szCs w:val="36"/>
        </w:rPr>
        <w:t xml:space="preserve">запроса котировок </w:t>
      </w:r>
      <w:r w:rsidR="00DD7124">
        <w:rPr>
          <w:rStyle w:val="newsttl"/>
          <w:b/>
          <w:caps/>
          <w:sz w:val="36"/>
          <w:szCs w:val="36"/>
        </w:rPr>
        <w:t xml:space="preserve"> </w:t>
      </w:r>
    </w:p>
    <w:p w14:paraId="3AB359B4" w14:textId="77777777" w:rsidR="00092091" w:rsidRDefault="00092091" w:rsidP="0092397D">
      <w:pPr>
        <w:jc w:val="center"/>
        <w:rPr>
          <w:rStyle w:val="newsttl"/>
          <w:b/>
          <w:caps/>
          <w:sz w:val="36"/>
          <w:szCs w:val="36"/>
        </w:rPr>
      </w:pPr>
    </w:p>
    <w:p w14:paraId="05A124EA" w14:textId="77777777" w:rsidR="001C5D7E" w:rsidRDefault="00332F5C" w:rsidP="00923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Выполнение </w:t>
      </w:r>
      <w:r w:rsidR="001C5D7E">
        <w:rPr>
          <w:b/>
          <w:bCs/>
          <w:sz w:val="32"/>
          <w:szCs w:val="32"/>
        </w:rPr>
        <w:t>проектно-изыскательских работ по объектам</w:t>
      </w:r>
      <w:r>
        <w:rPr>
          <w:b/>
          <w:bCs/>
          <w:sz w:val="32"/>
          <w:szCs w:val="32"/>
        </w:rPr>
        <w:t xml:space="preserve">: </w:t>
      </w:r>
    </w:p>
    <w:p w14:paraId="69381E9F" w14:textId="03DAA834" w:rsidR="007E3F1A" w:rsidRPr="00FF7F4B" w:rsidRDefault="00332F5C" w:rsidP="00923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1C5D7E">
        <w:rPr>
          <w:b/>
          <w:bCs/>
          <w:sz w:val="32"/>
          <w:szCs w:val="32"/>
        </w:rPr>
        <w:t>2КТП; Кабельные линии напряжением 6 кВ; Кабельные линии напряжением 0,4 кВ, расположенные по адресу: Республика Мордовия, г. Саранск, квартал, ограниченный ул. Косарева и Северо-Восточным шоссе (Восточнее территории ОАО «Резинотехника»)</w:t>
      </w:r>
      <w:r>
        <w:rPr>
          <w:b/>
          <w:bCs/>
          <w:sz w:val="32"/>
          <w:szCs w:val="32"/>
        </w:rPr>
        <w:t>»</w:t>
      </w:r>
    </w:p>
    <w:p w14:paraId="050BC20E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2F205027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5AFC36F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42E935F1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7C7365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007D897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6B107C57" w14:textId="77777777" w:rsidR="004D15EA" w:rsidRDefault="004D15EA" w:rsidP="00F11088">
      <w:pPr>
        <w:keepNext/>
        <w:keepLines/>
        <w:widowControl w:val="0"/>
        <w:suppressLineNumbers/>
        <w:suppressAutoHyphens/>
        <w:spacing w:line="360" w:lineRule="auto"/>
      </w:pPr>
      <w:bookmarkStart w:id="0" w:name="_Toc488727334"/>
    </w:p>
    <w:p w14:paraId="727F0014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0D32E8FE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59776783" w14:textId="77777777" w:rsidR="003A5C00" w:rsidRDefault="003A5C00" w:rsidP="001342B1">
      <w:pPr>
        <w:pStyle w:val="aa"/>
        <w:widowControl w:val="0"/>
        <w:spacing w:line="360" w:lineRule="auto"/>
        <w:rPr>
          <w:sz w:val="28"/>
          <w:szCs w:val="28"/>
        </w:rPr>
      </w:pPr>
    </w:p>
    <w:p w14:paraId="48559D10" w14:textId="77777777" w:rsidR="001C5D7E" w:rsidRDefault="001C5D7E" w:rsidP="001342B1">
      <w:pPr>
        <w:pStyle w:val="aa"/>
        <w:widowControl w:val="0"/>
        <w:spacing w:line="360" w:lineRule="auto"/>
        <w:rPr>
          <w:sz w:val="28"/>
          <w:szCs w:val="28"/>
        </w:rPr>
      </w:pPr>
    </w:p>
    <w:p w14:paraId="56367FD2" w14:textId="77777777" w:rsidR="001C5D7E" w:rsidRDefault="001C5D7E" w:rsidP="001342B1">
      <w:pPr>
        <w:pStyle w:val="aa"/>
        <w:widowControl w:val="0"/>
        <w:spacing w:line="360" w:lineRule="auto"/>
        <w:rPr>
          <w:sz w:val="28"/>
          <w:szCs w:val="28"/>
        </w:rPr>
      </w:pPr>
    </w:p>
    <w:p w14:paraId="118182C4" w14:textId="19981ACA" w:rsidR="004D15EA" w:rsidRDefault="00E762F2" w:rsidP="00332F5C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F11088">
        <w:rPr>
          <w:sz w:val="28"/>
          <w:szCs w:val="28"/>
        </w:rPr>
        <w:t>. Зубова Поляна</w:t>
      </w:r>
    </w:p>
    <w:p w14:paraId="587ADDC2" w14:textId="3F1A5FAC" w:rsidR="001342B1" w:rsidRPr="00332F5C" w:rsidRDefault="00F276D3" w:rsidP="001342B1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62F2">
        <w:rPr>
          <w:sz w:val="28"/>
          <w:szCs w:val="28"/>
        </w:rPr>
        <w:t>2</w:t>
      </w:r>
      <w:r w:rsidR="001C5D7E">
        <w:rPr>
          <w:sz w:val="28"/>
          <w:szCs w:val="28"/>
        </w:rPr>
        <w:t>5</w:t>
      </w:r>
      <w:r>
        <w:rPr>
          <w:sz w:val="28"/>
          <w:szCs w:val="28"/>
        </w:rPr>
        <w:t xml:space="preserve"> го</w:t>
      </w:r>
      <w:r w:rsidR="00332F5C">
        <w:rPr>
          <w:sz w:val="28"/>
          <w:szCs w:val="28"/>
        </w:rPr>
        <w:t>д</w:t>
      </w:r>
    </w:p>
    <w:tbl>
      <w:tblPr>
        <w:tblpPr w:leftFromText="180" w:rightFromText="180" w:vertAnchor="text" w:horzAnchor="margin" w:tblpY="-182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842"/>
        <w:gridCol w:w="7288"/>
      </w:tblGrid>
      <w:tr w:rsidR="001342B1" w:rsidRPr="00496735" w14:paraId="7B87A89B" w14:textId="77777777" w:rsidTr="001342B1">
        <w:trPr>
          <w:trHeight w:val="270"/>
        </w:trPr>
        <w:tc>
          <w:tcPr>
            <w:tcW w:w="345" w:type="pct"/>
          </w:tcPr>
          <w:p w14:paraId="404B23B6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lastRenderedPageBreak/>
              <w:t>№ п/п</w:t>
            </w:r>
          </w:p>
        </w:tc>
        <w:tc>
          <w:tcPr>
            <w:tcW w:w="1306" w:type="pct"/>
          </w:tcPr>
          <w:p w14:paraId="1DA5D3F6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Наименование пункта</w:t>
            </w:r>
          </w:p>
        </w:tc>
        <w:tc>
          <w:tcPr>
            <w:tcW w:w="3349" w:type="pct"/>
          </w:tcPr>
          <w:p w14:paraId="7DC14BD8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Содержание пункта</w:t>
            </w:r>
          </w:p>
        </w:tc>
      </w:tr>
      <w:tr w:rsidR="001342B1" w:rsidRPr="00496735" w14:paraId="37D93CCF" w14:textId="77777777" w:rsidTr="001342B1">
        <w:trPr>
          <w:trHeight w:val="516"/>
        </w:trPr>
        <w:tc>
          <w:tcPr>
            <w:tcW w:w="345" w:type="pct"/>
          </w:tcPr>
          <w:p w14:paraId="1E5C4E5A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06" w:type="pct"/>
          </w:tcPr>
          <w:p w14:paraId="563698E7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Заказчика (полное и сокращенное наименование организации), контактная информация</w:t>
            </w:r>
          </w:p>
        </w:tc>
        <w:tc>
          <w:tcPr>
            <w:tcW w:w="3349" w:type="pct"/>
          </w:tcPr>
          <w:p w14:paraId="0794B754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наименование: </w:t>
            </w:r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Общество с ограниченной ответственностью «Электротеплосеть»</w:t>
            </w:r>
          </w:p>
          <w:p w14:paraId="6F49CA15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Сокращенное наименование: ООО «Электротеплосеть»</w:t>
            </w:r>
          </w:p>
          <w:p w14:paraId="7CDA8D26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Место нахождения и почтовый адрес: 431110, Республика Мордовия, Зубово-Полянский район, р.п. Зубова Поляна, ул. Советская, д. 70А</w:t>
            </w:r>
          </w:p>
          <w:p w14:paraId="6765DF04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электронной почты: </w:t>
            </w:r>
            <w:hyperlink r:id="rId9" w:history="1">
              <w:r w:rsidRPr="00496735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elektrotszbv@mail.ru</w:t>
              </w:r>
            </w:hyperlink>
          </w:p>
          <w:p w14:paraId="4A29922A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Номер контактного телефона/факса: 8(83458)2-22-10</w:t>
            </w:r>
          </w:p>
        </w:tc>
      </w:tr>
      <w:tr w:rsidR="001342B1" w:rsidRPr="00496735" w14:paraId="1F30C5B6" w14:textId="77777777" w:rsidTr="001342B1">
        <w:trPr>
          <w:trHeight w:val="437"/>
        </w:trPr>
        <w:tc>
          <w:tcPr>
            <w:tcW w:w="345" w:type="pct"/>
          </w:tcPr>
          <w:p w14:paraId="23FEAC17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306" w:type="pct"/>
          </w:tcPr>
          <w:p w14:paraId="7C1CAE7E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 закупки</w:t>
            </w:r>
          </w:p>
        </w:tc>
        <w:tc>
          <w:tcPr>
            <w:tcW w:w="3349" w:type="pct"/>
          </w:tcPr>
          <w:p w14:paraId="735F0431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Открытая, электронная.</w:t>
            </w:r>
          </w:p>
        </w:tc>
      </w:tr>
      <w:tr w:rsidR="001342B1" w:rsidRPr="00496735" w14:paraId="0B73FA47" w14:textId="77777777" w:rsidTr="001342B1">
        <w:trPr>
          <w:trHeight w:val="437"/>
        </w:trPr>
        <w:tc>
          <w:tcPr>
            <w:tcW w:w="345" w:type="pct"/>
          </w:tcPr>
          <w:p w14:paraId="2D1D9EFA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1306" w:type="pct"/>
          </w:tcPr>
          <w:p w14:paraId="646897B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Место проведения открытого запроса котировок в электронной форме</w:t>
            </w:r>
          </w:p>
        </w:tc>
        <w:tc>
          <w:tcPr>
            <w:tcW w:w="3349" w:type="pct"/>
          </w:tcPr>
          <w:p w14:paraId="1B91187B" w14:textId="77777777" w:rsidR="001342B1" w:rsidRDefault="001342B1" w:rsidP="001342B1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</w:p>
          <w:p w14:paraId="2864E7B9" w14:textId="77777777" w:rsidR="001342B1" w:rsidRDefault="001342B1" w:rsidP="001342B1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РТС-ТЕНДЕР</w:t>
            </w:r>
          </w:p>
          <w:p w14:paraId="421A7129" w14:textId="77777777" w:rsidR="001342B1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8D1444">
              <w:rPr>
                <w:b/>
                <w:sz w:val="22"/>
                <w:szCs w:val="22"/>
                <w:lang w:eastAsia="ar-SA"/>
              </w:rPr>
              <w:t>https://www.rts-tender.ru/</w:t>
            </w:r>
          </w:p>
        </w:tc>
      </w:tr>
      <w:tr w:rsidR="001342B1" w:rsidRPr="00496735" w14:paraId="17E68235" w14:textId="77777777" w:rsidTr="001342B1">
        <w:trPr>
          <w:trHeight w:val="565"/>
        </w:trPr>
        <w:tc>
          <w:tcPr>
            <w:tcW w:w="345" w:type="pct"/>
          </w:tcPr>
          <w:p w14:paraId="7B553B19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306" w:type="pct"/>
          </w:tcPr>
          <w:p w14:paraId="0FC92EF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запроса котировок</w:t>
            </w:r>
          </w:p>
        </w:tc>
        <w:tc>
          <w:tcPr>
            <w:tcW w:w="3349" w:type="pct"/>
          </w:tcPr>
          <w:p w14:paraId="341B5707" w14:textId="72E887B2" w:rsidR="001342B1" w:rsidRPr="0092397D" w:rsidRDefault="001C5D7E" w:rsidP="001342B1">
            <w:pPr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Выполнение проектно-изыскательских работ по объектам: «2КТП; Кабельные линии напряжением 6 кВ; Кабельные линии напряжением 0,4 кВ, расположенные по адресу: Республика Мордовия, г. Саранск, квартал, ограниченный ул. Косарева и Северо-Восточным шоссе (Восточнее территории ОАО «Резинотехника»)».</w:t>
            </w:r>
          </w:p>
        </w:tc>
      </w:tr>
      <w:tr w:rsidR="001342B1" w:rsidRPr="00496735" w14:paraId="37BBAA61" w14:textId="77777777" w:rsidTr="001342B1">
        <w:trPr>
          <w:trHeight w:val="516"/>
        </w:trPr>
        <w:tc>
          <w:tcPr>
            <w:tcW w:w="345" w:type="pct"/>
          </w:tcPr>
          <w:p w14:paraId="011DFCD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306" w:type="pct"/>
          </w:tcPr>
          <w:p w14:paraId="767A099D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единой информационной системы, на котором размещено извещение о запросе котировок </w:t>
            </w:r>
          </w:p>
        </w:tc>
        <w:tc>
          <w:tcPr>
            <w:tcW w:w="3349" w:type="pct"/>
          </w:tcPr>
          <w:p w14:paraId="42CFC4BF" w14:textId="77777777" w:rsidR="001342B1" w:rsidRPr="009D3E1B" w:rsidRDefault="001342B1" w:rsidP="001342B1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9D3E1B">
              <w:rPr>
                <w:b/>
                <w:sz w:val="22"/>
                <w:szCs w:val="22"/>
                <w:lang w:eastAsia="ar-SA"/>
              </w:rPr>
              <w:t xml:space="preserve">Единая информационная система в сфере закупок </w:t>
            </w:r>
            <w:hyperlink r:id="rId10" w:history="1">
              <w:r w:rsidRPr="009D3E1B">
                <w:rPr>
                  <w:b/>
                  <w:color w:val="0000FF"/>
                  <w:sz w:val="22"/>
                  <w:szCs w:val="22"/>
                  <w:u w:val="single"/>
                  <w:lang w:eastAsia="ar-SA"/>
                </w:rPr>
                <w:t>http://zakupki.gov.ru</w:t>
              </w:r>
            </w:hyperlink>
            <w:r w:rsidRPr="009D3E1B">
              <w:rPr>
                <w:b/>
                <w:color w:val="0000FF"/>
                <w:sz w:val="22"/>
                <w:szCs w:val="22"/>
                <w:u w:val="single"/>
                <w:lang w:eastAsia="ar-SA"/>
              </w:rPr>
              <w:t xml:space="preserve"> </w:t>
            </w:r>
            <w:r w:rsidRPr="009D3E1B">
              <w:rPr>
                <w:b/>
                <w:sz w:val="22"/>
                <w:szCs w:val="22"/>
                <w:lang w:eastAsia="ar-SA"/>
              </w:rPr>
              <w:t>(ЕИС)</w:t>
            </w:r>
          </w:p>
        </w:tc>
      </w:tr>
      <w:tr w:rsidR="001342B1" w:rsidRPr="00496735" w14:paraId="5B9F1907" w14:textId="77777777" w:rsidTr="001342B1">
        <w:trPr>
          <w:trHeight w:val="683"/>
        </w:trPr>
        <w:tc>
          <w:tcPr>
            <w:tcW w:w="345" w:type="pct"/>
          </w:tcPr>
          <w:p w14:paraId="358420A8" w14:textId="77777777" w:rsidR="001342B1" w:rsidRPr="00CE66C7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306" w:type="pct"/>
          </w:tcPr>
          <w:p w14:paraId="28E5A992" w14:textId="77777777" w:rsidR="001342B1" w:rsidRPr="00CE66C7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Предмет договора</w:t>
            </w:r>
          </w:p>
        </w:tc>
        <w:tc>
          <w:tcPr>
            <w:tcW w:w="3349" w:type="pct"/>
          </w:tcPr>
          <w:p w14:paraId="0DA70608" w14:textId="78C540BC" w:rsidR="001342B1" w:rsidRPr="004F3DCF" w:rsidRDefault="001C5D7E" w:rsidP="001342B1">
            <w:pPr>
              <w:widowControl w:val="0"/>
              <w:tabs>
                <w:tab w:val="left" w:pos="426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Выполнение проектно-изыскательских работ по объектам: «2КТП; Кабельные линии напряжением 6 кВ; Кабельные линии напряжением 0,4 кВ, расположенные по адресу: Республика Мордовия, г. Саранск, квартал, ограниченный ул. Косарева и Северо-Восточным шоссе (Восточнее территории ОАО «Резинотехника»)».</w:t>
            </w:r>
          </w:p>
        </w:tc>
      </w:tr>
      <w:tr w:rsidR="001342B1" w:rsidRPr="00496735" w14:paraId="40567FBD" w14:textId="77777777" w:rsidTr="001342B1">
        <w:trPr>
          <w:trHeight w:val="110"/>
        </w:trPr>
        <w:tc>
          <w:tcPr>
            <w:tcW w:w="345" w:type="pct"/>
          </w:tcPr>
          <w:p w14:paraId="018FFD42" w14:textId="77777777" w:rsidR="001342B1" w:rsidRPr="00CE66C7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306" w:type="pct"/>
          </w:tcPr>
          <w:p w14:paraId="0BF38D0B" w14:textId="77777777" w:rsidR="001342B1" w:rsidRPr="00CE66C7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Место, условия и сроки поставки товара</w:t>
            </w:r>
          </w:p>
        </w:tc>
        <w:tc>
          <w:tcPr>
            <w:tcW w:w="3349" w:type="pct"/>
          </w:tcPr>
          <w:p w14:paraId="19769E17" w14:textId="76FEE7CD" w:rsidR="001342B1" w:rsidRPr="00CE66C7" w:rsidRDefault="001342B1" w:rsidP="001342B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Место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 w:rsidRPr="00CE66C7">
              <w:rPr>
                <w:rFonts w:eastAsia="Calibri"/>
                <w:sz w:val="22"/>
                <w:szCs w:val="22"/>
              </w:rPr>
              <w:t>43</w:t>
            </w:r>
            <w:r>
              <w:rPr>
                <w:rFonts w:eastAsia="Calibri"/>
                <w:sz w:val="22"/>
                <w:szCs w:val="22"/>
              </w:rPr>
              <w:t xml:space="preserve">0031, Республика Мордовия, г. Саранск, </w:t>
            </w:r>
            <w:r w:rsidR="00441500">
              <w:rPr>
                <w:rFonts w:eastAsia="Calibri"/>
                <w:sz w:val="22"/>
                <w:szCs w:val="22"/>
              </w:rPr>
              <w:t>квартал, ограниченный ул. Косарева и Северо-Восточным шоссе (Восточнее территории ОАО «Резинотехника»).</w:t>
            </w:r>
          </w:p>
          <w:p w14:paraId="769B9515" w14:textId="77777777" w:rsidR="001342B1" w:rsidRPr="00CE66C7" w:rsidRDefault="001342B1" w:rsidP="001342B1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Условия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>
              <w:rPr>
                <w:rFonts w:eastAsia="Calibri"/>
                <w:sz w:val="22"/>
                <w:szCs w:val="22"/>
              </w:rPr>
              <w:t>выполнение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производится в соответствии с Техническим заданием (Приложение №1 к Проекту Договора)</w:t>
            </w:r>
          </w:p>
          <w:p w14:paraId="49B33C14" w14:textId="22700011" w:rsidR="001342B1" w:rsidRPr="00627ECC" w:rsidRDefault="001342B1" w:rsidP="001342B1">
            <w:pPr>
              <w:pStyle w:val="afd"/>
              <w:rPr>
                <w:rFonts w:ascii="Times New Roman" w:hAnsi="Times New Roman"/>
                <w:bCs/>
              </w:rPr>
            </w:pPr>
            <w:r w:rsidRPr="004F3DCF">
              <w:rPr>
                <w:rFonts w:ascii="Times New Roman" w:hAnsi="Times New Roman"/>
                <w:b/>
                <w:bCs/>
              </w:rPr>
              <w:t xml:space="preserve">Сроки выполнения Работ: </w:t>
            </w:r>
            <w:r w:rsidRPr="00302F24">
              <w:rPr>
                <w:rFonts w:ascii="Times New Roman" w:hAnsi="Times New Roman"/>
                <w:bCs/>
              </w:rPr>
              <w:t xml:space="preserve">до </w:t>
            </w:r>
            <w:r w:rsidR="00E413DA">
              <w:rPr>
                <w:rFonts w:ascii="Times New Roman" w:hAnsi="Times New Roman"/>
                <w:bCs/>
              </w:rPr>
              <w:t>28 ноября</w:t>
            </w:r>
            <w:r w:rsidRPr="00302F24">
              <w:rPr>
                <w:rFonts w:ascii="Times New Roman" w:hAnsi="Times New Roman"/>
                <w:bCs/>
              </w:rPr>
              <w:t xml:space="preserve"> 2025г.</w:t>
            </w:r>
          </w:p>
          <w:p w14:paraId="7C14ADA5" w14:textId="77777777" w:rsidR="001342B1" w:rsidRPr="00627ECC" w:rsidRDefault="001342B1" w:rsidP="001342B1">
            <w:pPr>
              <w:pStyle w:val="afd"/>
              <w:rPr>
                <w:rFonts w:ascii="Times New Roman" w:hAnsi="Times New Roman"/>
              </w:rPr>
            </w:pPr>
            <w:r w:rsidRPr="00627ECC">
              <w:rPr>
                <w:rFonts w:ascii="Times New Roman" w:hAnsi="Times New Roman"/>
                <w:b/>
                <w:lang w:eastAsia="ar-SA"/>
              </w:rPr>
              <w:t>Объем выполняемых работ</w:t>
            </w:r>
            <w:r>
              <w:rPr>
                <w:b/>
                <w:lang w:eastAsia="ar-SA"/>
              </w:rPr>
              <w:t xml:space="preserve">: </w:t>
            </w:r>
            <w:r>
              <w:rPr>
                <w:rFonts w:ascii="Times New Roman" w:hAnsi="Times New Roman"/>
                <w:lang w:eastAsia="ar-SA"/>
              </w:rPr>
              <w:t>в соответствии с Техническим заданием (Приложение №1 к Проекту Договора)</w:t>
            </w:r>
          </w:p>
        </w:tc>
      </w:tr>
      <w:tr w:rsidR="001342B1" w:rsidRPr="00496735" w14:paraId="369C6E56" w14:textId="77777777" w:rsidTr="001342B1">
        <w:trPr>
          <w:cantSplit/>
          <w:trHeight w:val="401"/>
        </w:trPr>
        <w:tc>
          <w:tcPr>
            <w:tcW w:w="345" w:type="pct"/>
          </w:tcPr>
          <w:p w14:paraId="516F459C" w14:textId="77777777" w:rsidR="001342B1" w:rsidRPr="005D2D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306" w:type="pct"/>
          </w:tcPr>
          <w:p w14:paraId="34CE443E" w14:textId="77777777" w:rsidR="001342B1" w:rsidRPr="005D2D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Начальная (максимальная) цена договора (цена лота)</w:t>
            </w:r>
          </w:p>
        </w:tc>
        <w:tc>
          <w:tcPr>
            <w:tcW w:w="3349" w:type="pct"/>
          </w:tcPr>
          <w:p w14:paraId="681CDECE" w14:textId="091EA971" w:rsidR="001342B1" w:rsidRPr="00C52A79" w:rsidRDefault="00441500" w:rsidP="001342B1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1 350 000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eastAsia="Calibri"/>
                <w:b/>
                <w:bCs/>
                <w:sz w:val="22"/>
                <w:szCs w:val="22"/>
              </w:rPr>
              <w:t>один миллион триста пятьдесят тысяч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 xml:space="preserve">) рублей </w:t>
            </w:r>
            <w:r>
              <w:rPr>
                <w:rFonts w:eastAsia="Calibri"/>
                <w:b/>
                <w:bCs/>
                <w:sz w:val="22"/>
                <w:szCs w:val="22"/>
              </w:rPr>
              <w:t>00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 xml:space="preserve"> копеек, в том числе НДС 20 % </w:t>
            </w:r>
            <w:r>
              <w:rPr>
                <w:rFonts w:eastAsia="Calibri"/>
                <w:b/>
                <w:bCs/>
                <w:sz w:val="22"/>
                <w:szCs w:val="22"/>
              </w:rPr>
              <w:t>225 000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eastAsia="Calibri"/>
                <w:b/>
                <w:bCs/>
                <w:sz w:val="22"/>
                <w:szCs w:val="22"/>
              </w:rPr>
              <w:t>двести двадцать пять тысяч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>) рубл</w:t>
            </w:r>
            <w:r>
              <w:rPr>
                <w:rFonts w:eastAsia="Calibri"/>
                <w:b/>
                <w:bCs/>
                <w:sz w:val="22"/>
                <w:szCs w:val="22"/>
              </w:rPr>
              <w:t>ей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</w:rPr>
              <w:t>00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 xml:space="preserve"> копе</w:t>
            </w:r>
            <w:r w:rsidR="00DF6D34">
              <w:rPr>
                <w:rFonts w:eastAsia="Calibri"/>
                <w:b/>
                <w:bCs/>
                <w:sz w:val="22"/>
                <w:szCs w:val="22"/>
              </w:rPr>
              <w:t>йки</w:t>
            </w:r>
            <w:r w:rsidR="001342B1" w:rsidRPr="0038319A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</w:tc>
      </w:tr>
      <w:tr w:rsidR="001342B1" w:rsidRPr="00496735" w14:paraId="6D85090E" w14:textId="77777777" w:rsidTr="001342B1">
        <w:trPr>
          <w:trHeight w:val="516"/>
        </w:trPr>
        <w:tc>
          <w:tcPr>
            <w:tcW w:w="345" w:type="pct"/>
          </w:tcPr>
          <w:p w14:paraId="2A41A97E" w14:textId="77777777" w:rsidR="001342B1" w:rsidRPr="00F0479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34100EDB" w14:textId="77777777" w:rsidR="001342B1" w:rsidRPr="00F0479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Метод определения начальной (максимальной) цены договора</w:t>
            </w:r>
          </w:p>
        </w:tc>
        <w:tc>
          <w:tcPr>
            <w:tcW w:w="3349" w:type="pct"/>
          </w:tcPr>
          <w:p w14:paraId="6716B75B" w14:textId="7EEA4719" w:rsidR="001342B1" w:rsidRPr="003C6B4E" w:rsidRDefault="001342B1" w:rsidP="001342B1">
            <w:pPr>
              <w:widowControl w:val="0"/>
              <w:tabs>
                <w:tab w:val="left" w:pos="319"/>
              </w:tabs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При определении</w:t>
            </w:r>
            <w:r>
              <w:rPr>
                <w:sz w:val="22"/>
                <w:szCs w:val="22"/>
                <w:lang w:eastAsia="ar-SA"/>
              </w:rPr>
              <w:t xml:space="preserve"> начальной (максимальной) цены Д</w:t>
            </w:r>
            <w:r w:rsidRPr="00F04795">
              <w:rPr>
                <w:sz w:val="22"/>
                <w:szCs w:val="22"/>
                <w:lang w:eastAsia="ar-SA"/>
              </w:rPr>
              <w:t xml:space="preserve">оговора использовался </w:t>
            </w:r>
            <w:r>
              <w:rPr>
                <w:sz w:val="22"/>
                <w:szCs w:val="22"/>
                <w:lang w:eastAsia="ar-SA"/>
              </w:rPr>
              <w:t xml:space="preserve">метод сопоставимых рыночных цен (анализ рынка). Формирование цены осуществлялось </w:t>
            </w:r>
            <w:r w:rsidRPr="00302F24">
              <w:rPr>
                <w:b/>
                <w:bCs/>
                <w:sz w:val="22"/>
                <w:szCs w:val="22"/>
                <w:lang w:eastAsia="ar-SA"/>
              </w:rPr>
              <w:t>исходя из трех коммерческих предложений</w:t>
            </w:r>
            <w:r>
              <w:rPr>
                <w:sz w:val="22"/>
                <w:szCs w:val="22"/>
                <w:lang w:eastAsia="ar-SA"/>
              </w:rPr>
              <w:t>. Расчет цены указан в Приложении №</w:t>
            </w:r>
            <w:r w:rsidR="0038319A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 к Извещению о проведении открытых запросов котировок (см. Отдельный файл)</w:t>
            </w:r>
          </w:p>
        </w:tc>
      </w:tr>
      <w:tr w:rsidR="001342B1" w:rsidRPr="00496735" w14:paraId="19E8D873" w14:textId="77777777" w:rsidTr="001342B1">
        <w:trPr>
          <w:trHeight w:val="516"/>
        </w:trPr>
        <w:tc>
          <w:tcPr>
            <w:tcW w:w="345" w:type="pct"/>
          </w:tcPr>
          <w:p w14:paraId="23B9469D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15D6B780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Форма, сроки и порядок оплаты</w:t>
            </w:r>
          </w:p>
        </w:tc>
        <w:tc>
          <w:tcPr>
            <w:tcW w:w="3349" w:type="pct"/>
          </w:tcPr>
          <w:p w14:paraId="694A6165" w14:textId="77777777" w:rsidR="001342B1" w:rsidRDefault="001342B1" w:rsidP="001342B1">
            <w:pPr>
              <w:widowControl w:val="0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Оплата производится по безналичному расчету путем перечисления денежных средств на расчетный счет Подрядчика.</w:t>
            </w:r>
          </w:p>
          <w:p w14:paraId="65874CDC" w14:textId="77777777" w:rsidR="001342B1" w:rsidRDefault="001342B1" w:rsidP="001342B1">
            <w:pPr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Оплата производится в следующем порядке:</w:t>
            </w:r>
          </w:p>
          <w:p w14:paraId="129C86B7" w14:textId="77777777" w:rsidR="001342B1" w:rsidRPr="00302F24" w:rsidRDefault="001342B1" w:rsidP="001342B1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2F24">
              <w:rPr>
                <w:rFonts w:eastAsia="Calibri"/>
                <w:b/>
                <w:sz w:val="22"/>
                <w:szCs w:val="22"/>
                <w:lang w:eastAsia="en-US"/>
              </w:rPr>
              <w:t>- 100 % в течение 30 (тридцати) календарных дней с момента подписания Акта выполненных работ.</w:t>
            </w:r>
          </w:p>
        </w:tc>
      </w:tr>
      <w:tr w:rsidR="001342B1" w:rsidRPr="00496735" w14:paraId="4357CE60" w14:textId="77777777" w:rsidTr="001342B1">
        <w:trPr>
          <w:trHeight w:val="322"/>
        </w:trPr>
        <w:tc>
          <w:tcPr>
            <w:tcW w:w="345" w:type="pct"/>
          </w:tcPr>
          <w:p w14:paraId="14C46F93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4EF90BEE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Предоставление извещения </w:t>
            </w:r>
          </w:p>
        </w:tc>
        <w:tc>
          <w:tcPr>
            <w:tcW w:w="3349" w:type="pct"/>
          </w:tcPr>
          <w:p w14:paraId="434B85C6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Извещение о проведении открытого запроса котировок осуществляется путем свободного доступа </w:t>
            </w:r>
            <w:r>
              <w:rPr>
                <w:sz w:val="22"/>
                <w:szCs w:val="22"/>
                <w:lang w:eastAsia="ar-SA"/>
              </w:rPr>
              <w:t>Участников</w:t>
            </w:r>
            <w:r w:rsidRPr="00496735">
              <w:rPr>
                <w:sz w:val="22"/>
                <w:szCs w:val="22"/>
                <w:lang w:eastAsia="ar-SA"/>
              </w:rPr>
              <w:t xml:space="preserve"> к документам, размещенным Заказчиком в ЕИС</w:t>
            </w:r>
          </w:p>
        </w:tc>
      </w:tr>
      <w:tr w:rsidR="001342B1" w:rsidRPr="00496735" w14:paraId="3F35AF34" w14:textId="77777777" w:rsidTr="001342B1">
        <w:trPr>
          <w:trHeight w:val="274"/>
        </w:trPr>
        <w:tc>
          <w:tcPr>
            <w:tcW w:w="345" w:type="pct"/>
          </w:tcPr>
          <w:p w14:paraId="1A9523BA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1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66884ACB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формирования цены договора</w:t>
            </w:r>
          </w:p>
        </w:tc>
        <w:tc>
          <w:tcPr>
            <w:tcW w:w="3349" w:type="pct"/>
          </w:tcPr>
          <w:p w14:paraId="15AA3EBE" w14:textId="77777777" w:rsidR="001342B1" w:rsidRPr="0043138E" w:rsidRDefault="001342B1" w:rsidP="001342B1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pacing w:val="3"/>
                <w:sz w:val="22"/>
                <w:szCs w:val="22"/>
                <w:lang w:eastAsia="en-US"/>
              </w:rPr>
              <w:t>Ц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ена Договора включает в себя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конечную сумму: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стоимость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оборудования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, в том числе стоимость затрат, издержек, расход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по упаковке, маркировке, доставке, погрузочно-разгрузочным работам, страхованию, таможенным пошлинам,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расходы  по разработке проектной и рабочей документации, стоимость всех допусков и согласований проектной и рабочей документации,  стоимость демонтажных,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монтажных, пуско-наладочных работ, работ по оформлению приемо-сдаточной и исполнительной документации,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затраты на гарантийное обслуживание и другим обязательным платежам, налогам и сборам, которые в соответствии с действующим законодательством Российской Федерации подлежат оплате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1342B1" w:rsidRPr="00496735" w14:paraId="425784F6" w14:textId="77777777" w:rsidTr="001342B1">
        <w:trPr>
          <w:trHeight w:val="520"/>
        </w:trPr>
        <w:tc>
          <w:tcPr>
            <w:tcW w:w="345" w:type="pct"/>
          </w:tcPr>
          <w:p w14:paraId="098F2FDE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552C002F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Валюта, используемая для формирования цены договора </w:t>
            </w:r>
          </w:p>
        </w:tc>
        <w:tc>
          <w:tcPr>
            <w:tcW w:w="3349" w:type="pct"/>
          </w:tcPr>
          <w:p w14:paraId="140FEF2E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Рубль Российской Федерации</w:t>
            </w:r>
          </w:p>
        </w:tc>
      </w:tr>
      <w:tr w:rsidR="001342B1" w:rsidRPr="00496735" w14:paraId="5BF487D2" w14:textId="77777777" w:rsidTr="001342B1">
        <w:trPr>
          <w:trHeight w:val="520"/>
        </w:trPr>
        <w:tc>
          <w:tcPr>
            <w:tcW w:w="345" w:type="pct"/>
          </w:tcPr>
          <w:p w14:paraId="3294B59F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3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0E086FF4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 </w:t>
            </w:r>
          </w:p>
        </w:tc>
        <w:tc>
          <w:tcPr>
            <w:tcW w:w="3349" w:type="pct"/>
          </w:tcPr>
          <w:p w14:paraId="74BB9949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не установлен</w:t>
            </w:r>
          </w:p>
        </w:tc>
      </w:tr>
      <w:tr w:rsidR="001342B1" w:rsidRPr="00496735" w14:paraId="2BBA720F" w14:textId="77777777" w:rsidTr="001342B1">
        <w:trPr>
          <w:trHeight w:val="535"/>
        </w:trPr>
        <w:tc>
          <w:tcPr>
            <w:tcW w:w="345" w:type="pct"/>
          </w:tcPr>
          <w:p w14:paraId="4F0B5855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014894F1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Обязательные требования, установленные к участникам закупки</w:t>
            </w:r>
          </w:p>
        </w:tc>
        <w:tc>
          <w:tcPr>
            <w:tcW w:w="3349" w:type="pct"/>
          </w:tcPr>
          <w:p w14:paraId="58868FC8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1) наличие государственной регистрации;</w:t>
            </w:r>
          </w:p>
          <w:p w14:paraId="3D46C845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2)соответствие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5F7DD17C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3)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8DA7AC1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4) 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70A42FDA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5)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65CCB435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6)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792A3263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7)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14:paraId="62DBF7B3" w14:textId="77777777" w:rsidR="001342B1" w:rsidRPr="00456EA2" w:rsidRDefault="001342B1" w:rsidP="001342B1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</w:t>
            </w:r>
          </w:p>
        </w:tc>
      </w:tr>
      <w:tr w:rsidR="001342B1" w:rsidRPr="00496735" w14:paraId="25717B8C" w14:textId="77777777" w:rsidTr="001342B1">
        <w:trPr>
          <w:trHeight w:val="519"/>
        </w:trPr>
        <w:tc>
          <w:tcPr>
            <w:tcW w:w="345" w:type="pct"/>
          </w:tcPr>
          <w:p w14:paraId="2AB66FBC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33E9414F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Дополнительные требования, установленные к участникам закупки</w:t>
            </w:r>
          </w:p>
        </w:tc>
        <w:tc>
          <w:tcPr>
            <w:tcW w:w="3349" w:type="pct"/>
          </w:tcPr>
          <w:p w14:paraId="167B4E84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 Участник закупки</w:t>
            </w:r>
            <w:r>
              <w:rPr>
                <w:sz w:val="22"/>
                <w:szCs w:val="22"/>
                <w:lang w:eastAsia="ar-SA"/>
              </w:rPr>
              <w:t xml:space="preserve"> должен</w:t>
            </w:r>
            <w:r w:rsidRPr="00456EA2">
              <w:rPr>
                <w:sz w:val="22"/>
                <w:szCs w:val="22"/>
                <w:lang w:eastAsia="ar-SA"/>
              </w:rPr>
              <w:t xml:space="preserve"> обладать 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трудовые), а именно:</w:t>
            </w:r>
          </w:p>
          <w:p w14:paraId="137FD720" w14:textId="77777777" w:rsidR="001342B1" w:rsidRPr="00EE186F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EE186F">
              <w:rPr>
                <w:sz w:val="22"/>
                <w:szCs w:val="22"/>
                <w:lang w:eastAsia="ar-SA"/>
              </w:rPr>
              <w:t>-</w:t>
            </w:r>
            <w:r w:rsidRPr="00EE186F">
              <w:rPr>
                <w:sz w:val="22"/>
                <w:szCs w:val="22"/>
              </w:rPr>
              <w:t xml:space="preserve">должен иметь собственный штат сотрудников (или договоров подряда с физическими лицами, договоров с субподрядными организациями, </w:t>
            </w:r>
            <w:r w:rsidRPr="00EE186F">
              <w:rPr>
                <w:sz w:val="22"/>
                <w:szCs w:val="22"/>
              </w:rPr>
              <w:lastRenderedPageBreak/>
              <w:t>имеющими собственный штат), необходимого для выполнения работ (оказания услуг, поставок) в соответствии с требованиями документации о закупке;</w:t>
            </w:r>
          </w:p>
          <w:p w14:paraId="2A6CB0CE" w14:textId="77777777" w:rsidR="001342B1" w:rsidRPr="00EE186F" w:rsidRDefault="001342B1" w:rsidP="001342B1">
            <w:pPr>
              <w:widowControl w:val="0"/>
              <w:snapToGrid w:val="0"/>
              <w:rPr>
                <w:sz w:val="22"/>
                <w:szCs w:val="22"/>
              </w:rPr>
            </w:pPr>
            <w:r w:rsidRPr="00EE186F">
              <w:rPr>
                <w:sz w:val="22"/>
                <w:szCs w:val="22"/>
              </w:rPr>
              <w:t xml:space="preserve"> -должен иметь в собственности или в аренде офисные помещения, производственные, складские помещения, основные фонды, оборудование, транспортные средства, необходимые для выполнения работ (оказания услуг, поставок) в соответствии с требованиями документации о закупке;</w:t>
            </w:r>
          </w:p>
          <w:p w14:paraId="26C7A1EF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-должен обладать опытом выполнения работ по проектированию, по строительству или реконструкции объектов электроэнергетики 6/10/35/110 кВ не менее двух лет и иметь за последние два года не менее одного завершенного проекта по вышеуказанным работам;</w:t>
            </w:r>
          </w:p>
          <w:p w14:paraId="539C1228" w14:textId="77777777" w:rsidR="001342B1" w:rsidRPr="00456EA2" w:rsidRDefault="001342B1" w:rsidP="001342B1">
            <w:pPr>
              <w:widowControl w:val="0"/>
              <w:tabs>
                <w:tab w:val="left" w:pos="567"/>
                <w:tab w:val="left" w:pos="851"/>
                <w:tab w:val="left" w:pos="993"/>
                <w:tab w:val="left" w:pos="1276"/>
              </w:tabs>
              <w:rPr>
                <w:sz w:val="22"/>
                <w:szCs w:val="22"/>
              </w:rPr>
            </w:pPr>
            <w:r w:rsidRPr="00EE186F">
              <w:rPr>
                <w:sz w:val="22"/>
                <w:szCs w:val="22"/>
                <w:lang w:eastAsia="ar-SA"/>
              </w:rPr>
              <w:t>-</w:t>
            </w:r>
            <w:r w:rsidRPr="00EE186F">
              <w:rPr>
                <w:sz w:val="22"/>
                <w:szCs w:val="22"/>
              </w:rPr>
              <w:t>должен иметь допуск по электробезопасности;</w:t>
            </w:r>
          </w:p>
        </w:tc>
      </w:tr>
      <w:tr w:rsidR="001342B1" w:rsidRPr="00496735" w14:paraId="66F4833D" w14:textId="77777777" w:rsidTr="001342B1">
        <w:trPr>
          <w:trHeight w:val="519"/>
        </w:trPr>
        <w:tc>
          <w:tcPr>
            <w:tcW w:w="345" w:type="pct"/>
          </w:tcPr>
          <w:p w14:paraId="0D9D7CBC" w14:textId="77777777" w:rsidR="001342B1" w:rsidRPr="007B5C10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lastRenderedPageBreak/>
              <w:t>16.</w:t>
            </w:r>
          </w:p>
        </w:tc>
        <w:tc>
          <w:tcPr>
            <w:tcW w:w="1306" w:type="pct"/>
          </w:tcPr>
          <w:p w14:paraId="6DC6E7B9" w14:textId="77777777" w:rsidR="001342B1" w:rsidRPr="007B5C10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t xml:space="preserve">Требования </w:t>
            </w:r>
            <w:r>
              <w:rPr>
                <w:sz w:val="22"/>
                <w:szCs w:val="22"/>
                <w:lang w:eastAsia="ar-SA"/>
              </w:rPr>
              <w:t>к Объекту Закупки</w:t>
            </w:r>
            <w:r w:rsidRPr="007B5C10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349" w:type="pct"/>
          </w:tcPr>
          <w:p w14:paraId="02B4A397" w14:textId="17D3DC18" w:rsidR="001342B1" w:rsidRPr="007B5C10" w:rsidRDefault="00FF2AE5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Техническое задание (Приложение №1 к Проекту Договора)</w:t>
            </w:r>
          </w:p>
        </w:tc>
      </w:tr>
      <w:tr w:rsidR="001342B1" w:rsidRPr="00496735" w14:paraId="7639530C" w14:textId="77777777" w:rsidTr="001342B1">
        <w:trPr>
          <w:trHeight w:val="344"/>
        </w:trPr>
        <w:tc>
          <w:tcPr>
            <w:tcW w:w="345" w:type="pct"/>
          </w:tcPr>
          <w:p w14:paraId="4D5B9B85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4E6A1E6C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Привлечение соисполнителей к исполнению Договора</w:t>
            </w:r>
          </w:p>
        </w:tc>
        <w:tc>
          <w:tcPr>
            <w:tcW w:w="3349" w:type="pct"/>
          </w:tcPr>
          <w:p w14:paraId="581DFEA8" w14:textId="77777777" w:rsidR="001342B1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 допускается.</w:t>
            </w:r>
          </w:p>
          <w:p w14:paraId="11BF62AD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1342B1" w:rsidRPr="00496735" w14:paraId="72B9F13A" w14:textId="77777777" w:rsidTr="001342B1">
        <w:trPr>
          <w:trHeight w:val="610"/>
        </w:trPr>
        <w:tc>
          <w:tcPr>
            <w:tcW w:w="345" w:type="pct"/>
          </w:tcPr>
          <w:p w14:paraId="1033E92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8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32841EF6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Преимущества, предоставляемые при участии в запросе котировок</w:t>
            </w:r>
          </w:p>
        </w:tc>
        <w:tc>
          <w:tcPr>
            <w:tcW w:w="3349" w:type="pct"/>
          </w:tcPr>
          <w:p w14:paraId="11A49A23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предоставляются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1342B1" w:rsidRPr="00496735" w14:paraId="2AF49BC7" w14:textId="77777777" w:rsidTr="001342B1">
        <w:trPr>
          <w:trHeight w:val="335"/>
        </w:trPr>
        <w:tc>
          <w:tcPr>
            <w:tcW w:w="345" w:type="pct"/>
          </w:tcPr>
          <w:p w14:paraId="626826F8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06" w:type="pct"/>
          </w:tcPr>
          <w:p w14:paraId="50ABDD52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начала и окончания срока подачи запросов о разъяснении участниками закупки разъяснений положений извещения о запросе котировок</w:t>
            </w:r>
          </w:p>
        </w:tc>
        <w:tc>
          <w:tcPr>
            <w:tcW w:w="3349" w:type="pct"/>
          </w:tcPr>
          <w:p w14:paraId="6C567BD6" w14:textId="77777777" w:rsidR="001342B1" w:rsidRDefault="001342B1" w:rsidP="001342B1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Любой Участник закупки вправе направить Организатору закупки запрос на разъяснение положений извещения о проведении запроса котировок </w:t>
            </w:r>
            <w:r>
              <w:rPr>
                <w:sz w:val="22"/>
                <w:szCs w:val="22"/>
                <w:lang w:eastAsia="ar-SA"/>
              </w:rPr>
              <w:t>в соответствии с ФЗ-223 и Положением о закупках Заказчика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4CD9B3E8" w14:textId="77777777" w:rsidR="001342B1" w:rsidRPr="00496735" w:rsidRDefault="001342B1" w:rsidP="001342B1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B26D90">
              <w:rPr>
                <w:b/>
                <w:sz w:val="22"/>
                <w:szCs w:val="22"/>
                <w:lang w:eastAsia="ar-SA"/>
              </w:rPr>
              <w:t>В течение 3 (Трех) рабочих дней</w:t>
            </w:r>
            <w:r w:rsidRPr="00496735">
              <w:rPr>
                <w:sz w:val="22"/>
                <w:szCs w:val="22"/>
                <w:lang w:eastAsia="ar-SA"/>
              </w:rPr>
              <w:t xml:space="preserve"> со дня поступления указанного запроса Заказчик, Организатор закупки публикует в ЕИС в форме электронного документа ответ с разъяснениями положений извещения о закупке с указанием предмета запроса, но без указания участника закупки, от которого поступил указанный запрос.</w:t>
            </w:r>
          </w:p>
          <w:p w14:paraId="56D7AC2A" w14:textId="77777777" w:rsidR="001342B1" w:rsidRPr="00ED244C" w:rsidRDefault="001342B1" w:rsidP="001342B1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Разъяснения предоставляются в случае, если запрос от участника конкурентной закупки поступил к Заказчику не менее чем </w:t>
            </w:r>
            <w:r w:rsidRPr="00B26D90">
              <w:rPr>
                <w:b/>
                <w:sz w:val="22"/>
                <w:szCs w:val="22"/>
                <w:lang w:eastAsia="ar-SA"/>
              </w:rPr>
              <w:t>за 3 (Три) рабочих дня до даты окончания срока приема заявок на участие в конкурентной закупке.</w:t>
            </w:r>
          </w:p>
        </w:tc>
      </w:tr>
      <w:tr w:rsidR="001342B1" w:rsidRPr="00496735" w14:paraId="0BC4E6CC" w14:textId="77777777" w:rsidTr="001342B1">
        <w:trPr>
          <w:trHeight w:val="335"/>
        </w:trPr>
        <w:tc>
          <w:tcPr>
            <w:tcW w:w="345" w:type="pct"/>
          </w:tcPr>
          <w:p w14:paraId="0508F6F1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306" w:type="pct"/>
          </w:tcPr>
          <w:p w14:paraId="43F62044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начала подачи заявок на участие в открытом запросе котировок</w:t>
            </w:r>
          </w:p>
        </w:tc>
        <w:tc>
          <w:tcPr>
            <w:tcW w:w="3349" w:type="pct"/>
          </w:tcPr>
          <w:p w14:paraId="5440AAB1" w14:textId="77777777" w:rsidR="001342B1" w:rsidRPr="00861370" w:rsidRDefault="001342B1" w:rsidP="001342B1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4FE127E9" w14:textId="49731DDA" w:rsidR="001342B1" w:rsidRPr="00FE5512" w:rsidRDefault="00FE5512" w:rsidP="001342B1">
            <w:pPr>
              <w:widowControl w:val="0"/>
              <w:snapToGrid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22.08.2025</w:t>
            </w:r>
          </w:p>
        </w:tc>
      </w:tr>
      <w:tr w:rsidR="001342B1" w:rsidRPr="00496735" w14:paraId="567E69A7" w14:textId="77777777" w:rsidTr="001342B1">
        <w:trPr>
          <w:trHeight w:val="335"/>
        </w:trPr>
        <w:tc>
          <w:tcPr>
            <w:tcW w:w="345" w:type="pct"/>
          </w:tcPr>
          <w:p w14:paraId="1BD6C8B9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1306" w:type="pct"/>
          </w:tcPr>
          <w:p w14:paraId="19DF25EB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окончания подачи заявок на участие в открытом запросе котировок</w:t>
            </w:r>
          </w:p>
        </w:tc>
        <w:tc>
          <w:tcPr>
            <w:tcW w:w="3349" w:type="pct"/>
          </w:tcPr>
          <w:p w14:paraId="20BE7181" w14:textId="77777777" w:rsidR="001342B1" w:rsidRPr="00861370" w:rsidRDefault="001342B1" w:rsidP="001342B1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45152021" w14:textId="6AD610F9" w:rsidR="001342B1" w:rsidRPr="00FE5512" w:rsidRDefault="00FE5512" w:rsidP="001342B1">
            <w:pPr>
              <w:widowControl w:val="0"/>
              <w:snapToGrid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01.09.2025 9:00</w:t>
            </w:r>
          </w:p>
        </w:tc>
      </w:tr>
      <w:tr w:rsidR="001342B1" w:rsidRPr="00496735" w14:paraId="3217E3FC" w14:textId="77777777" w:rsidTr="001342B1">
        <w:trPr>
          <w:trHeight w:val="1025"/>
        </w:trPr>
        <w:tc>
          <w:tcPr>
            <w:tcW w:w="345" w:type="pct"/>
          </w:tcPr>
          <w:p w14:paraId="4AA81970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1306" w:type="pct"/>
          </w:tcPr>
          <w:p w14:paraId="2DE4BB80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рассмотрения заявок на участие в открытом запросе котировок</w:t>
            </w:r>
          </w:p>
        </w:tc>
        <w:tc>
          <w:tcPr>
            <w:tcW w:w="3349" w:type="pct"/>
          </w:tcPr>
          <w:p w14:paraId="3AF9E0DC" w14:textId="77777777" w:rsidR="001342B1" w:rsidRPr="00861370" w:rsidRDefault="001342B1" w:rsidP="001342B1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1F343D14" w14:textId="14B58571" w:rsidR="001342B1" w:rsidRPr="00FE5512" w:rsidRDefault="00FE5512" w:rsidP="001342B1">
            <w:pPr>
              <w:widowControl w:val="0"/>
              <w:snapToGrid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02.09.2025</w:t>
            </w:r>
          </w:p>
        </w:tc>
      </w:tr>
      <w:tr w:rsidR="001342B1" w:rsidRPr="00496735" w14:paraId="1F14B168" w14:textId="77777777" w:rsidTr="001342B1">
        <w:trPr>
          <w:trHeight w:val="335"/>
        </w:trPr>
        <w:tc>
          <w:tcPr>
            <w:tcW w:w="345" w:type="pct"/>
          </w:tcPr>
          <w:p w14:paraId="59920B78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1306" w:type="pct"/>
          </w:tcPr>
          <w:p w14:paraId="52CEDB07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подведения итогов</w:t>
            </w:r>
          </w:p>
        </w:tc>
        <w:tc>
          <w:tcPr>
            <w:tcW w:w="3349" w:type="pct"/>
          </w:tcPr>
          <w:p w14:paraId="64B56C9D" w14:textId="50C970F4" w:rsidR="001342B1" w:rsidRPr="00FE5512" w:rsidRDefault="00FE5512" w:rsidP="001342B1">
            <w:pPr>
              <w:widowControl w:val="0"/>
              <w:snapToGrid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02.09.2025</w:t>
            </w:r>
          </w:p>
        </w:tc>
      </w:tr>
      <w:tr w:rsidR="001342B1" w:rsidRPr="00496735" w14:paraId="191805A7" w14:textId="77777777" w:rsidTr="001342B1">
        <w:trPr>
          <w:trHeight w:val="1125"/>
        </w:trPr>
        <w:tc>
          <w:tcPr>
            <w:tcW w:w="345" w:type="pct"/>
          </w:tcPr>
          <w:p w14:paraId="77E6AB9C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1306" w:type="pct"/>
          </w:tcPr>
          <w:p w14:paraId="67526ECA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Документы, входящие в состав заявки на участие в открытом запросе котировок</w:t>
            </w:r>
          </w:p>
        </w:tc>
        <w:tc>
          <w:tcPr>
            <w:tcW w:w="3349" w:type="pct"/>
          </w:tcPr>
          <w:p w14:paraId="6071239B" w14:textId="77777777" w:rsidR="001342B1" w:rsidRPr="00496735" w:rsidRDefault="001342B1" w:rsidP="001342B1">
            <w:pPr>
              <w:pStyle w:val="afb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</w:t>
            </w:r>
            <w:r w:rsidRPr="00496735">
              <w:rPr>
                <w:rFonts w:ascii="Times New Roman" w:hAnsi="Times New Roman"/>
                <w:sz w:val="22"/>
                <w:szCs w:val="22"/>
              </w:rPr>
              <w:t xml:space="preserve">Участник открытого запроса котировок вправе подать только одну заявку на участие в открытом запросе котировок в отношении каждого предмета закупки (лота) </w:t>
            </w:r>
            <w:r w:rsidRPr="009D3E1B">
              <w:rPr>
                <w:rFonts w:ascii="Times New Roman" w:hAnsi="Times New Roman"/>
                <w:sz w:val="22"/>
                <w:szCs w:val="22"/>
              </w:rPr>
              <w:t>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</w:t>
            </w:r>
            <w:r w:rsidRPr="00496735">
              <w:rPr>
                <w:rFonts w:ascii="Times New Roman" w:hAnsi="Times New Roman"/>
                <w:sz w:val="22"/>
                <w:szCs w:val="22"/>
              </w:rPr>
              <w:t xml:space="preserve">. Участник открытого запроса котировок вправе </w:t>
            </w:r>
            <w:r w:rsidRPr="009D3E1B">
              <w:rPr>
                <w:rFonts w:ascii="Times New Roman" w:hAnsi="Times New Roman"/>
                <w:b/>
                <w:sz w:val="22"/>
                <w:szCs w:val="22"/>
              </w:rPr>
              <w:t>изменить или отозвать свою заявку до истечения срока подачи заявок</w:t>
            </w:r>
            <w:r w:rsidRPr="00496735">
              <w:rPr>
                <w:rFonts w:ascii="Times New Roman" w:hAnsi="Times New Roman"/>
                <w:sz w:val="22"/>
                <w:szCs w:val="22"/>
              </w:rPr>
              <w:t>. Заявка на участие в открытом запросе котировок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котировок.</w:t>
            </w:r>
          </w:p>
          <w:p w14:paraId="6F6FE48C" w14:textId="77777777" w:rsidR="001342B1" w:rsidRPr="00D743B6" w:rsidRDefault="001342B1" w:rsidP="001342B1">
            <w:pPr>
              <w:widowControl w:val="0"/>
              <w:rPr>
                <w:b/>
                <w:sz w:val="22"/>
                <w:szCs w:val="22"/>
              </w:rPr>
            </w:pPr>
            <w:r w:rsidRPr="00D743B6">
              <w:rPr>
                <w:b/>
                <w:sz w:val="22"/>
                <w:szCs w:val="22"/>
              </w:rPr>
              <w:t>Заявка должна содержать, в том числе:</w:t>
            </w:r>
          </w:p>
          <w:p w14:paraId="329FB6A3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1) наименование, сведения об организационно-правовой форме, о месте </w:t>
            </w:r>
            <w:r w:rsidRPr="00496735">
              <w:rPr>
                <w:sz w:val="22"/>
                <w:szCs w:val="22"/>
              </w:rPr>
              <w:lastRenderedPageBreak/>
              <w:t>нахождения, юридический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  <w:p w14:paraId="342E54B8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2) описание поставляемого товара, его функциональных характеристик (потребительских свойств), его количественных и качественных характеристик, описание выполняемой работы, оказываемой услуги, их количественных и качественных характеристик;</w:t>
            </w:r>
          </w:p>
          <w:p w14:paraId="7074F7F3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3) сроки и порядок оплаты товаров, выполнения работ, оказания услуг;</w:t>
            </w:r>
          </w:p>
          <w:p w14:paraId="52590EB3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      </w:r>
          </w:p>
          <w:p w14:paraId="3D95D8BF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5) копии учредительных документов (для юридического лица); копии документов, удостоверяющих личность (для физических лиц);</w:t>
            </w:r>
          </w:p>
          <w:p w14:paraId="38A8EA8F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6) копия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433B3B41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7) документы, подтверждающие внесение денежных средств в качестве обеспечения заявки на участие в открытом запросе котировок, в случае, если в извещении содержится требование обеспечения такой заявки (платежное поручение, подтверждающее перечисление денежных средств в качестве обеспечения заявки на участие в закупке, или копия такого поручения);</w:t>
            </w:r>
          </w:p>
          <w:p w14:paraId="525CF525" w14:textId="77777777" w:rsidR="001342B1" w:rsidRPr="00456EA2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8) наименование страны происхождения товара, сведения о месте регистрации участника закупки (в случае установления Заказчиком в </w:t>
            </w:r>
            <w:r w:rsidRPr="00456EA2">
              <w:rPr>
                <w:sz w:val="22"/>
                <w:szCs w:val="22"/>
              </w:rPr>
              <w:t>извещении открытого запроса котировок приоритета товаров российского происхождения, работ, услуг, выполняемых российскими лицами);</w:t>
            </w:r>
          </w:p>
          <w:p w14:paraId="53355FB0" w14:textId="77777777" w:rsidR="001342B1" w:rsidRDefault="001342B1" w:rsidP="001342B1">
            <w:pPr>
              <w:widowControl w:val="0"/>
              <w:rPr>
                <w:sz w:val="22"/>
                <w:szCs w:val="22"/>
              </w:rPr>
            </w:pPr>
            <w:r w:rsidRPr="00456EA2">
              <w:rPr>
                <w:sz w:val="22"/>
                <w:szCs w:val="22"/>
              </w:rPr>
              <w:t>9) документы/копии документов, подтверждающих соответствие требованиям пункта 15 настоящего Извещения (Документации).</w:t>
            </w:r>
          </w:p>
          <w:p w14:paraId="41A4B536" w14:textId="77777777" w:rsidR="001342B1" w:rsidRPr="00496735" w:rsidRDefault="001342B1" w:rsidP="001342B1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10) в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соответствии с Федеральным законом от 27.07.2006 № 152-ФЗ «О персональных данных»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составе документов подается и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согласие участника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>/ представителя участника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закупки на обработку персональных данных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1A05BE">
              <w:rPr>
                <w:rFonts w:eastAsia="Calibri"/>
                <w:sz w:val="22"/>
                <w:szCs w:val="22"/>
                <w:lang w:eastAsia="en-US"/>
              </w:rPr>
              <w:t>Форма №4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6C89D06" w14:textId="77777777" w:rsidR="001342B1" w:rsidRPr="00496735" w:rsidRDefault="001342B1" w:rsidP="001342B1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b/>
                <w:sz w:val="22"/>
                <w:szCs w:val="22"/>
                <w:lang w:eastAsia="en-US"/>
              </w:rPr>
              <w:t>2. При рассмотрении заявок на участие в закупке, участник, подавший заявку, не допускается к участию в соответствующей закупке в случае:</w:t>
            </w:r>
          </w:p>
          <w:p w14:paraId="393CE92A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заявка не соответствует требованиям извещения, проекта договора открытого запроса котировок;</w:t>
            </w:r>
          </w:p>
          <w:p w14:paraId="70C9BF01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соответствует требованиям извещения открытого запроса котировок;</w:t>
            </w:r>
          </w:p>
          <w:p w14:paraId="06B185E6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предоставил документы, требуемые извещением, либо в представленных документах имеются недостоверные сведения об участнике или о предлагаемой им продукции;</w:t>
            </w:r>
          </w:p>
          <w:p w14:paraId="636A77D5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содержат предложения, по существу не отвечающие техническим или договорным требованиям извещения, проекта договора открытого запроса котировок;</w:t>
            </w:r>
          </w:p>
          <w:p w14:paraId="068417D3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предоставил документы или копии документа, подтверждающего внесение денежных средств, в качестве обеспечения заявки на участие в открытом запросе котировок, если требование обеспечения таких предложений указано в извещении;</w:t>
            </w:r>
          </w:p>
          <w:p w14:paraId="1492AD48" w14:textId="77777777" w:rsidR="001342B1" w:rsidRDefault="001342B1" w:rsidP="001342B1">
            <w:pPr>
              <w:widowControl w:val="0"/>
              <w:snapToGrid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-предложенная цена в заявке превышает начальную (максимальную) цену, указанную в извещении о проведении открытого запроса котировок.</w:t>
            </w:r>
          </w:p>
          <w:p w14:paraId="5A0E5C66" w14:textId="77777777" w:rsidR="001342B1" w:rsidRPr="00C73DC9" w:rsidRDefault="001342B1" w:rsidP="001342B1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хотя бы один Участник не является плательщиком НДС и указал в своей заявке цену предложения без учета НДС, ценовые предложения всех остальных Участников будут оцениваться без учета НДС.</w:t>
            </w:r>
          </w:p>
          <w:p w14:paraId="73FBAC90" w14:textId="77777777" w:rsidR="001342B1" w:rsidRPr="00E3177B" w:rsidRDefault="001342B1" w:rsidP="001342B1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 xml:space="preserve">В случае, если в документах, входящих в состав заявки на участие в </w:t>
            </w:r>
            <w:r w:rsidRPr="00C73DC9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конкурсе, имеются расхождения между обозначением сумм прописью и цифрами, то комиссией принимается к рассмотрению сумма, указанная прописью.</w:t>
            </w:r>
          </w:p>
        </w:tc>
      </w:tr>
      <w:tr w:rsidR="001342B1" w:rsidRPr="00496735" w14:paraId="439D8A5D" w14:textId="77777777" w:rsidTr="001342B1">
        <w:trPr>
          <w:trHeight w:val="335"/>
        </w:trPr>
        <w:tc>
          <w:tcPr>
            <w:tcW w:w="345" w:type="pct"/>
          </w:tcPr>
          <w:p w14:paraId="499D9C87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25.</w:t>
            </w:r>
          </w:p>
        </w:tc>
        <w:tc>
          <w:tcPr>
            <w:tcW w:w="1306" w:type="pct"/>
          </w:tcPr>
          <w:p w14:paraId="3E8ABE1C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Обеспечение заявки</w:t>
            </w:r>
          </w:p>
        </w:tc>
        <w:tc>
          <w:tcPr>
            <w:tcW w:w="3349" w:type="pct"/>
          </w:tcPr>
          <w:p w14:paraId="6BAC148E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1342B1" w:rsidRPr="00496735" w14:paraId="0781B89B" w14:textId="77777777" w:rsidTr="001342B1">
        <w:trPr>
          <w:trHeight w:val="280"/>
        </w:trPr>
        <w:tc>
          <w:tcPr>
            <w:tcW w:w="345" w:type="pct"/>
          </w:tcPr>
          <w:p w14:paraId="0DD1F884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25.1.</w:t>
            </w:r>
          </w:p>
        </w:tc>
        <w:tc>
          <w:tcPr>
            <w:tcW w:w="1306" w:type="pct"/>
          </w:tcPr>
          <w:p w14:paraId="4B37948D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заявки на участие в запросе котировок, срок и порядок внесения денежных средств в качестве обеспечения такой заявки</w:t>
            </w:r>
          </w:p>
        </w:tc>
        <w:tc>
          <w:tcPr>
            <w:tcW w:w="3349" w:type="pct"/>
          </w:tcPr>
          <w:p w14:paraId="2E4AD2B2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highlight w:val="yellow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1342B1" w:rsidRPr="00496735" w14:paraId="2267104F" w14:textId="77777777" w:rsidTr="001342B1">
        <w:trPr>
          <w:trHeight w:val="347"/>
        </w:trPr>
        <w:tc>
          <w:tcPr>
            <w:tcW w:w="345" w:type="pct"/>
          </w:tcPr>
          <w:p w14:paraId="1693BFC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26.</w:t>
            </w:r>
          </w:p>
        </w:tc>
        <w:tc>
          <w:tcPr>
            <w:tcW w:w="1306" w:type="pct"/>
          </w:tcPr>
          <w:p w14:paraId="3D318C0A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Критерии оценки заявок на участие в запросе котировок</w:t>
            </w:r>
          </w:p>
        </w:tc>
        <w:tc>
          <w:tcPr>
            <w:tcW w:w="3349" w:type="pct"/>
          </w:tcPr>
          <w:p w14:paraId="30D62570" w14:textId="77777777" w:rsidR="001342B1" w:rsidRPr="006E54F9" w:rsidRDefault="001342B1" w:rsidP="001342B1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Победителем открытого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      </w:r>
          </w:p>
        </w:tc>
      </w:tr>
      <w:tr w:rsidR="001342B1" w:rsidRPr="00496735" w14:paraId="6EB2640B" w14:textId="77777777" w:rsidTr="001342B1">
        <w:trPr>
          <w:trHeight w:val="438"/>
        </w:trPr>
        <w:tc>
          <w:tcPr>
            <w:tcW w:w="345" w:type="pct"/>
          </w:tcPr>
          <w:p w14:paraId="66E9594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27.</w:t>
            </w:r>
          </w:p>
        </w:tc>
        <w:tc>
          <w:tcPr>
            <w:tcW w:w="1306" w:type="pct"/>
          </w:tcPr>
          <w:p w14:paraId="2112C393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Место рассмотрения и оценки заявок</w:t>
            </w:r>
          </w:p>
        </w:tc>
        <w:tc>
          <w:tcPr>
            <w:tcW w:w="3349" w:type="pct"/>
          </w:tcPr>
          <w:p w14:paraId="67E59C84" w14:textId="77777777" w:rsidR="001342B1" w:rsidRPr="00496735" w:rsidRDefault="001342B1" w:rsidP="001342B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431110, Республика Мордовия, Зубово-Полянский район, р.п. Зубова Поляна, ул. Советская, д. 70А </w:t>
            </w:r>
          </w:p>
        </w:tc>
      </w:tr>
      <w:tr w:rsidR="001342B1" w:rsidRPr="00496735" w14:paraId="61199CCA" w14:textId="77777777" w:rsidTr="001342B1">
        <w:trPr>
          <w:trHeight w:val="851"/>
        </w:trPr>
        <w:tc>
          <w:tcPr>
            <w:tcW w:w="345" w:type="pct"/>
          </w:tcPr>
          <w:p w14:paraId="4CB4F002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1306" w:type="pct"/>
          </w:tcPr>
          <w:p w14:paraId="546859DD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Порядок подачи заявок</w:t>
            </w:r>
            <w:r w:rsidRPr="001A05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A05BE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349" w:type="pct"/>
          </w:tcPr>
          <w:p w14:paraId="424C44A8" w14:textId="77777777" w:rsidR="001342B1" w:rsidRPr="00FD5E07" w:rsidRDefault="001342B1" w:rsidP="001342B1">
            <w:pPr>
              <w:widowControl w:val="0"/>
              <w:snapToGrid w:val="0"/>
              <w:rPr>
                <w:sz w:val="22"/>
                <w:szCs w:val="22"/>
              </w:rPr>
            </w:pPr>
            <w:r w:rsidRPr="00040493">
              <w:rPr>
                <w:sz w:val="22"/>
                <w:szCs w:val="22"/>
              </w:rPr>
              <w:t>Подача и Прием заявок о</w:t>
            </w:r>
            <w:r>
              <w:rPr>
                <w:sz w:val="22"/>
                <w:szCs w:val="22"/>
              </w:rPr>
              <w:t>существляется в соответствии с регламентом работы электронной площадки.</w:t>
            </w:r>
          </w:p>
          <w:p w14:paraId="02F2C4EA" w14:textId="77777777" w:rsidR="001342B1" w:rsidRPr="00FD5E07" w:rsidRDefault="001342B1" w:rsidP="001342B1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D5E07">
              <w:rPr>
                <w:sz w:val="22"/>
                <w:szCs w:val="22"/>
              </w:rPr>
              <w:t>Не допускается подача Заявок на отдельные позиции или часть объёма по какой-либо из позиций общего объема работ</w:t>
            </w:r>
            <w:r w:rsidRPr="00FD5E0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3678FD5B" w14:textId="77777777" w:rsidR="001342B1" w:rsidRPr="00FD5E07" w:rsidRDefault="001342B1" w:rsidP="001342B1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Участник открытого запроса котировок заполняет заявку в соответствии с приложенными формами: </w:t>
            </w:r>
          </w:p>
          <w:p w14:paraId="5A9C5650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1.  Заявка;</w:t>
            </w:r>
          </w:p>
          <w:p w14:paraId="3AA82C21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2.  Сведения об участнике запроса котировок;</w:t>
            </w:r>
          </w:p>
          <w:p w14:paraId="60B1CB7F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3.  Техническое предложение;</w:t>
            </w:r>
          </w:p>
          <w:p w14:paraId="1FD8BB5A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4. Согласие на обработку персональных данных-для юридических лиц/для физического лица;</w:t>
            </w:r>
          </w:p>
          <w:p w14:paraId="58983AF8" w14:textId="77777777" w:rsidR="001342B1" w:rsidRPr="00FD5E07" w:rsidRDefault="001342B1" w:rsidP="001342B1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5.  Таблицы цен (ценовое предложение);</w:t>
            </w:r>
          </w:p>
          <w:p w14:paraId="631B1CAD" w14:textId="77777777" w:rsidR="001342B1" w:rsidRPr="00FD5E07" w:rsidRDefault="001342B1" w:rsidP="001342B1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D5E07">
              <w:rPr>
                <w:b/>
                <w:sz w:val="22"/>
                <w:szCs w:val="22"/>
              </w:rPr>
              <w:t>.  Проект Договора.</w:t>
            </w:r>
          </w:p>
          <w:p w14:paraId="2227F7DC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Заявка должна быть на русском языке, заполненная надлежащим образом (заполнены все свободные поля) </w:t>
            </w:r>
          </w:p>
          <w:p w14:paraId="725C72AF" w14:textId="77777777" w:rsidR="001342B1" w:rsidRPr="00E3177B" w:rsidRDefault="001342B1" w:rsidP="001342B1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E3177B">
              <w:rPr>
                <w:b/>
                <w:sz w:val="22"/>
                <w:szCs w:val="22"/>
                <w:lang w:eastAsia="ar-SA"/>
              </w:rPr>
              <w:t>Участник в заявке предоставляет:</w:t>
            </w:r>
          </w:p>
          <w:p w14:paraId="5FA89384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органе по месту нахождения на территории Российской Федерации; копии документов, удостоверяющих личность (для физических лиц);</w:t>
            </w:r>
          </w:p>
          <w:p w14:paraId="6130172D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копию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0CF60C97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в) копии документов, подтверждающих качество товаров;</w:t>
            </w:r>
          </w:p>
          <w:p w14:paraId="564DBE44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г) анкету участника;</w:t>
            </w:r>
          </w:p>
          <w:p w14:paraId="7F89267E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д) техническое предложение;</w:t>
            </w:r>
          </w:p>
          <w:p w14:paraId="4B96B046" w14:textId="77777777" w:rsidR="001342B1" w:rsidRPr="00456EA2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е)</w:t>
            </w:r>
            <w:r w:rsidRPr="00456EA2">
              <w:rPr>
                <w:sz w:val="22"/>
                <w:szCs w:val="22"/>
              </w:rPr>
              <w:t xml:space="preserve"> документы/копии документов, подтверждающих соответствие требованиям пункта 15 настоящего Извещения (Документации).</w:t>
            </w:r>
          </w:p>
          <w:p w14:paraId="6EF55B0C" w14:textId="77777777" w:rsidR="001342B1" w:rsidRPr="008823FE" w:rsidRDefault="001342B1" w:rsidP="001342B1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8823FE">
              <w:rPr>
                <w:b/>
                <w:sz w:val="22"/>
                <w:szCs w:val="22"/>
                <w:lang w:eastAsia="ar-SA"/>
              </w:rPr>
              <w:t>Участник в ценовом предложении предоставляет:</w:t>
            </w:r>
          </w:p>
          <w:p w14:paraId="55B2D198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таблицу цен (ценовое предложение);</w:t>
            </w:r>
          </w:p>
          <w:p w14:paraId="481FA656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Участник обязан уведомить:</w:t>
            </w:r>
          </w:p>
          <w:p w14:paraId="013CFD39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1BCB2E3B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 непроведении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5CB93B97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-о неприостановлении деятельности участника закупки в порядке,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>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492FF100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4F3D66C3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019C37E9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сведений об участниках закупки в реестре недобросовестных поставщиков, предусмотренном статьей 5 Федерального закона от 18 июля 2011 г.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1342B1" w:rsidRPr="00496735" w14:paraId="54C7F7E2" w14:textId="77777777" w:rsidTr="001342B1">
        <w:trPr>
          <w:trHeight w:val="438"/>
        </w:trPr>
        <w:tc>
          <w:tcPr>
            <w:tcW w:w="345" w:type="pct"/>
          </w:tcPr>
          <w:p w14:paraId="2EA0E599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29.</w:t>
            </w:r>
          </w:p>
        </w:tc>
        <w:tc>
          <w:tcPr>
            <w:tcW w:w="1306" w:type="pct"/>
          </w:tcPr>
          <w:p w14:paraId="6D94F951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рассмотрения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349" w:type="pct"/>
          </w:tcPr>
          <w:p w14:paraId="072D975C" w14:textId="77777777" w:rsidR="001342B1" w:rsidRPr="00B4084B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 xml:space="preserve">Центральный закупочный орган (далее – ЦЗО) в течение одного рабочего дня, следующего за днем окончания срока подачи заявок на участие в открытом запросе котировок, проводит процедуру вскрытия конвертов, оценки и сопоставления заявок, подведения итогов. </w:t>
            </w:r>
          </w:p>
          <w:p w14:paraId="7B144C81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>В ходе процедуры вскрытия конвертов ЦЗО ведет и подписывает соответствующий протокол вскрытия конвертов, оценки и сопоставления заявок, подведения итогов.</w:t>
            </w:r>
          </w:p>
        </w:tc>
      </w:tr>
      <w:tr w:rsidR="001342B1" w:rsidRPr="00496735" w14:paraId="19B6603B" w14:textId="77777777" w:rsidTr="001342B1">
        <w:trPr>
          <w:trHeight w:val="280"/>
        </w:trPr>
        <w:tc>
          <w:tcPr>
            <w:tcW w:w="345" w:type="pct"/>
          </w:tcPr>
          <w:p w14:paraId="167D7F3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1306" w:type="pct"/>
          </w:tcPr>
          <w:p w14:paraId="6786C403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оценки заявок на участие в запросе котировок</w:t>
            </w:r>
          </w:p>
        </w:tc>
        <w:tc>
          <w:tcPr>
            <w:tcW w:w="3349" w:type="pct"/>
          </w:tcPr>
          <w:p w14:paraId="381A8F2B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Протокол вскрытия конвертов, оценки и сопоставления заявок, подведения итогов, должен содержать следующие сведения:</w:t>
            </w:r>
          </w:p>
          <w:p w14:paraId="6DF3238F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1) дата подписания протокола;</w:t>
            </w:r>
          </w:p>
          <w:p w14:paraId="23A814F8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2) количество поданных заявок на участие в закупке, а также дата и время регистрации каждой такой заявки;</w:t>
            </w:r>
          </w:p>
          <w:p w14:paraId="023936DA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3) порядковые номера заявок на участие в закупке участников закупки в порядке уменьшения степени выгодности содержащихся в них цен договора. Заявк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496735">
              <w:rPr>
                <w:sz w:val="22"/>
                <w:szCs w:val="22"/>
                <w:lang w:eastAsia="ar-SA"/>
              </w:rPr>
              <w:t xml:space="preserve"> на участие в закупке, в которой содержится наиболее низкая цена договора, присваивается первый номер. В случае, если в нескольких заявках на участие в закупке содержатся одинаковые цены договора, меньший порядковый номер присваивается заявке на участие в закупке, которая поступила ранее других заявок на участие в закупке;</w:t>
            </w:r>
          </w:p>
          <w:p w14:paraId="67FA0AFB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4) результаты рассмотрения заявок на участие в закупке, с указанием в том числе:</w:t>
            </w:r>
          </w:p>
          <w:p w14:paraId="7E842B74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количества заявок на участие в закупке, которые отклонены;</w:t>
            </w:r>
          </w:p>
          <w:p w14:paraId="2F84040B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 оснований отклонения каждой заявки на участие в закупке с указанием положений извещения о закупке, которым не соответствует такая заявка;</w:t>
            </w:r>
          </w:p>
          <w:p w14:paraId="769BDA0F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5) результаты оценки заявок на участие в закупке;</w:t>
            </w:r>
          </w:p>
          <w:p w14:paraId="540956E7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6) причины, по которым закупка признана несостоявшейся, в случае признания ее таковой;</w:t>
            </w:r>
          </w:p>
          <w:p w14:paraId="0557B3AA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7) иные сведения в случае, если необходимость их указания в протоколе признана Заказчиком целесообразной.</w:t>
            </w:r>
          </w:p>
          <w:p w14:paraId="109428C6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Указанный протокол подписывается членами ЦЗО, представителем Заказчика и размещается в ЕИС не позднее чем через 3 дня со дня подписания такого протокола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1EECE742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Победителем в проведении открытого запроса котировок признается участник закупки, соответствующий требованиям извещения о проведении открытого запроса котировок и предложивший самую низкую цену договора. В случае если в нескольких заявках на участие в открытом запросе котировок содержаться одинаковые цены договора, победителем признается участник закупки, заявка которого была получена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раньше остальных заявок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017092B7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 поступления двух и более заявок от одного участника открытого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 xml:space="preserve">запроса котировок, такие заявки не рассматриваются, о чем делается соответствующая запись в протоколе вскрытия конвертов, оценки и сопоставления заявок, подведения итогов на участие в открытом запросе котировок. Возврат таких заявок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56B931BF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Заявки, поступившие после окончания срока подачи заявок, </w:t>
            </w:r>
            <w:r w:rsidRPr="006E54F9">
              <w:rPr>
                <w:b/>
                <w:sz w:val="22"/>
                <w:szCs w:val="22"/>
                <w:lang w:eastAsia="ar-SA"/>
              </w:rPr>
              <w:t>не рассматриваются. Возврат таких заявок Заказчиком 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1342B1" w:rsidRPr="00496735" w14:paraId="3A428F08" w14:textId="77777777" w:rsidTr="001342B1">
        <w:trPr>
          <w:trHeight w:val="438"/>
        </w:trPr>
        <w:tc>
          <w:tcPr>
            <w:tcW w:w="345" w:type="pct"/>
          </w:tcPr>
          <w:p w14:paraId="04966F56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31.</w:t>
            </w:r>
          </w:p>
        </w:tc>
        <w:tc>
          <w:tcPr>
            <w:tcW w:w="1306" w:type="pct"/>
          </w:tcPr>
          <w:p w14:paraId="1A39D6B0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Срок и порядок заключения договора </w:t>
            </w:r>
          </w:p>
        </w:tc>
        <w:tc>
          <w:tcPr>
            <w:tcW w:w="3349" w:type="pct"/>
          </w:tcPr>
          <w:p w14:paraId="37EDEA5D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Заказчик направляет победителю открытого запроса котировок договор и один экземпляр протокола. Договор заключается на условиях, указанных в поданной участником открытого запроса котировок заявке и в соответствии с извещением, проектом договора. </w:t>
            </w:r>
          </w:p>
          <w:p w14:paraId="3D44D61D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Договор по результатам открытого запроса котировок заключается не ранее </w:t>
            </w:r>
            <w:r w:rsidRPr="005C07BF">
              <w:rPr>
                <w:b/>
                <w:sz w:val="22"/>
                <w:szCs w:val="22"/>
                <w:lang w:eastAsia="ar-SA"/>
              </w:rPr>
              <w:t xml:space="preserve">чем через десять дней и не позднее чем через двадцать дней с даты размещения в ЕИС протокола вскрытия конвертов, оценки и сопоставления заявок, подведения итогов, составленного по результатам закупки. </w:t>
            </w:r>
            <w:r w:rsidRPr="00496735">
              <w:rPr>
                <w:sz w:val="22"/>
                <w:szCs w:val="22"/>
                <w:lang w:eastAsia="ar-SA"/>
              </w:rPr>
              <w:t>В случае обжалования в антимонопольном органе действий (бездействия) Заказчика, ЦЗО, договор должен быть заключен не позднее чем через пять дней с даты вынесения решения антимонопольного органа по результатам обжалования действий (бездействия) Заказчика, ЦЗО.</w:t>
            </w:r>
          </w:p>
          <w:p w14:paraId="14D6F8B2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наличия разногласий по договору, направленному Заказчиком, участник открытого запроса котировок составляет протокол разногласий с указанием замечаний к положениям договора, не соответствующим извещению, проекту договора и своей заявке, с указанием соответствующих положений данных документов.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14:paraId="160F7632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случае, если победитель открытого запроса котировок в предусмотренный срок не направит Заказчику подписанный договор, победитель открытого запроса котировок считается уклонившимся от заключения договора.</w:t>
            </w:r>
          </w:p>
          <w:p w14:paraId="6A36121C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если победитель открытого запроса котировок признан уклонившимся от заключения договора, Заказчик вправе заключить договор с участником закупки, занявшим второе место, далее участником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496735">
              <w:rPr>
                <w:sz w:val="22"/>
                <w:szCs w:val="22"/>
                <w:lang w:eastAsia="ar-SA"/>
              </w:rPr>
              <w:t xml:space="preserve"> занявшим третье место соответственно.</w:t>
            </w:r>
          </w:p>
          <w:p w14:paraId="3761B3FC" w14:textId="77777777" w:rsidR="001342B1" w:rsidRPr="00496735" w:rsidRDefault="001342B1" w:rsidP="001342B1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 с существенным нарушением ими договоров, направляются в федеральный орган исполнительной власти, уполномоченный на ведение реестра недобросовестных поставщиков</w:t>
            </w:r>
          </w:p>
        </w:tc>
      </w:tr>
      <w:tr w:rsidR="001342B1" w:rsidRPr="00496735" w14:paraId="25B0945C" w14:textId="77777777" w:rsidTr="001342B1">
        <w:trPr>
          <w:trHeight w:val="510"/>
        </w:trPr>
        <w:tc>
          <w:tcPr>
            <w:tcW w:w="345" w:type="pct"/>
          </w:tcPr>
          <w:p w14:paraId="2676007F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</w:t>
            </w:r>
          </w:p>
        </w:tc>
        <w:tc>
          <w:tcPr>
            <w:tcW w:w="1306" w:type="pct"/>
          </w:tcPr>
          <w:p w14:paraId="17FDD2C5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3349" w:type="pct"/>
          </w:tcPr>
          <w:p w14:paraId="7F8B7FBE" w14:textId="77777777" w:rsidR="001342B1" w:rsidRPr="00496735" w:rsidRDefault="001342B1" w:rsidP="001342B1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1342B1" w:rsidRPr="00496735" w14:paraId="573F91B6" w14:textId="77777777" w:rsidTr="001342B1">
        <w:trPr>
          <w:trHeight w:val="1016"/>
        </w:trPr>
        <w:tc>
          <w:tcPr>
            <w:tcW w:w="345" w:type="pct"/>
          </w:tcPr>
          <w:p w14:paraId="02385C7A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32.1.</w:t>
            </w:r>
          </w:p>
        </w:tc>
        <w:tc>
          <w:tcPr>
            <w:tcW w:w="1306" w:type="pct"/>
          </w:tcPr>
          <w:p w14:paraId="474059A2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Реквизиты счета для перечисления денежных средств в качестве обеспечения исполнения договора, срок и порядок его предоставления</w:t>
            </w:r>
          </w:p>
        </w:tc>
        <w:tc>
          <w:tcPr>
            <w:tcW w:w="3349" w:type="pct"/>
          </w:tcPr>
          <w:p w14:paraId="0ABB873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1342B1" w:rsidRPr="00496735" w14:paraId="06FF5443" w14:textId="77777777" w:rsidTr="001342B1">
        <w:trPr>
          <w:trHeight w:val="692"/>
        </w:trPr>
        <w:tc>
          <w:tcPr>
            <w:tcW w:w="345" w:type="pct"/>
          </w:tcPr>
          <w:p w14:paraId="3CC5E48F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33.</w:t>
            </w:r>
          </w:p>
        </w:tc>
        <w:tc>
          <w:tcPr>
            <w:tcW w:w="1306" w:type="pct"/>
          </w:tcPr>
          <w:p w14:paraId="0EDE1BF1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Антидемпинговые меры</w:t>
            </w:r>
          </w:p>
        </w:tc>
        <w:tc>
          <w:tcPr>
            <w:tcW w:w="3349" w:type="pct"/>
          </w:tcPr>
          <w:p w14:paraId="79E2A5CB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1342B1" w:rsidRPr="00496735" w14:paraId="35CD26DB" w14:textId="77777777" w:rsidTr="001342B1">
        <w:trPr>
          <w:trHeight w:val="812"/>
        </w:trPr>
        <w:tc>
          <w:tcPr>
            <w:tcW w:w="345" w:type="pct"/>
          </w:tcPr>
          <w:p w14:paraId="0C503708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34.</w:t>
            </w:r>
          </w:p>
        </w:tc>
        <w:tc>
          <w:tcPr>
            <w:tcW w:w="1306" w:type="pct"/>
          </w:tcPr>
          <w:p w14:paraId="7C5BD338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Приоритет товаров российского происхождения </w:t>
            </w:r>
          </w:p>
        </w:tc>
        <w:tc>
          <w:tcPr>
            <w:tcW w:w="3349" w:type="pct"/>
          </w:tcPr>
          <w:p w14:paraId="69C2F6B7" w14:textId="75F930AC" w:rsidR="001342B1" w:rsidRPr="00496735" w:rsidRDefault="001342B1" w:rsidP="001342B1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соответствии с постановлением Правительства от </w:t>
            </w:r>
            <w:r w:rsidR="00441500">
              <w:rPr>
                <w:sz w:val="22"/>
                <w:szCs w:val="22"/>
                <w:lang w:eastAsia="ar-SA"/>
              </w:rPr>
              <w:t>23.12.2024</w:t>
            </w:r>
            <w:r w:rsidRPr="00496735">
              <w:rPr>
                <w:sz w:val="22"/>
                <w:szCs w:val="22"/>
                <w:lang w:eastAsia="ar-SA"/>
              </w:rPr>
              <w:t xml:space="preserve"> № </w:t>
            </w:r>
            <w:r w:rsidR="00441500">
              <w:rPr>
                <w:sz w:val="22"/>
                <w:szCs w:val="22"/>
                <w:lang w:eastAsia="ar-SA"/>
              </w:rPr>
              <w:t xml:space="preserve">1875 </w:t>
            </w:r>
            <w:r w:rsidRPr="00496735">
              <w:rPr>
                <w:sz w:val="22"/>
                <w:szCs w:val="22"/>
                <w:lang w:eastAsia="ar-SA"/>
              </w:rPr>
              <w:t>при осуществлении открытого запроса котировок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приоритет).</w:t>
            </w:r>
          </w:p>
          <w:p w14:paraId="777FAF8E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Отнесение участника закупки к российским или иностранным лицам осуществляется на основании документов, содержащих информацию о месте его регистрации (для юридических лиц и индивидуальных предпринимателей), удостоверяющих личность (для физических лиц);</w:t>
            </w:r>
          </w:p>
          <w:p w14:paraId="787EDC0F" w14:textId="77777777" w:rsidR="001342B1" w:rsidRPr="00496735" w:rsidRDefault="001342B1" w:rsidP="001342B1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</w:p>
        </w:tc>
      </w:tr>
      <w:tr w:rsidR="001342B1" w:rsidRPr="00496735" w14:paraId="64DB9B9F" w14:textId="77777777" w:rsidTr="001342B1">
        <w:trPr>
          <w:trHeight w:val="812"/>
        </w:trPr>
        <w:tc>
          <w:tcPr>
            <w:tcW w:w="345" w:type="pct"/>
          </w:tcPr>
          <w:p w14:paraId="1A587FB2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35.</w:t>
            </w:r>
          </w:p>
        </w:tc>
        <w:tc>
          <w:tcPr>
            <w:tcW w:w="1306" w:type="pct"/>
          </w:tcPr>
          <w:p w14:paraId="502784DD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Срок и порядок отмены закупки</w:t>
            </w:r>
          </w:p>
        </w:tc>
        <w:tc>
          <w:tcPr>
            <w:tcW w:w="3349" w:type="pct"/>
          </w:tcPr>
          <w:p w14:paraId="1720EAC7" w14:textId="77777777" w:rsidR="001342B1" w:rsidRPr="00496735" w:rsidRDefault="001342B1" w:rsidP="001342B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Заказчик вправе отменить проведение открытого запроса котировок по одному и более предмету закупки (лоту) до наступления даты и времени окончания срока подачи заявок на участие в открытом запросе котировок. </w:t>
            </w:r>
            <w:r w:rsidRPr="000D557B">
              <w:rPr>
                <w:rFonts w:eastAsia="Calibri"/>
                <w:b/>
                <w:sz w:val="22"/>
                <w:szCs w:val="22"/>
                <w:lang w:eastAsia="en-US"/>
              </w:rPr>
              <w:t>Решение об отказе от проведения открытого запроса котировок размещается в ЕИС в день его принятия</w:t>
            </w:r>
          </w:p>
        </w:tc>
      </w:tr>
      <w:tr w:rsidR="001342B1" w:rsidRPr="00496735" w14:paraId="7ACD5A4F" w14:textId="77777777" w:rsidTr="001342B1">
        <w:trPr>
          <w:trHeight w:val="270"/>
        </w:trPr>
        <w:tc>
          <w:tcPr>
            <w:tcW w:w="345" w:type="pct"/>
          </w:tcPr>
          <w:p w14:paraId="57EE1FF7" w14:textId="77777777" w:rsidR="001342B1" w:rsidRPr="00496735" w:rsidRDefault="001342B1" w:rsidP="001342B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36.</w:t>
            </w:r>
          </w:p>
        </w:tc>
        <w:tc>
          <w:tcPr>
            <w:tcW w:w="1306" w:type="pct"/>
          </w:tcPr>
          <w:p w14:paraId="654D3493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A05BE">
              <w:rPr>
                <w:rFonts w:eastAsia="Calibri"/>
                <w:sz w:val="22"/>
                <w:szCs w:val="22"/>
                <w:lang w:eastAsia="en-US"/>
              </w:rPr>
              <w:t>Форма заключения договора</w:t>
            </w:r>
          </w:p>
        </w:tc>
        <w:tc>
          <w:tcPr>
            <w:tcW w:w="3349" w:type="pct"/>
          </w:tcPr>
          <w:p w14:paraId="5DE6D02E" w14:textId="77777777" w:rsidR="001342B1" w:rsidRPr="00496735" w:rsidRDefault="001342B1" w:rsidP="001342B1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0F76">
              <w:rPr>
                <w:rFonts w:eastAsia="Calibri"/>
                <w:sz w:val="22"/>
                <w:szCs w:val="22"/>
                <w:lang w:eastAsia="en-US"/>
              </w:rPr>
              <w:t>В электронной форме с использованием программно-аппаратных средств электронной площадки и на бумажном носителе</w:t>
            </w:r>
          </w:p>
        </w:tc>
      </w:tr>
    </w:tbl>
    <w:p w14:paraId="1D30F99A" w14:textId="77777777" w:rsidR="00CD509F" w:rsidRDefault="00CD509F" w:rsidP="001B6AED">
      <w:pPr>
        <w:pStyle w:val="a9"/>
      </w:pPr>
    </w:p>
    <w:bookmarkEnd w:id="0"/>
    <w:p w14:paraId="7AE43C45" w14:textId="77777777" w:rsidR="00EE6BDA" w:rsidRDefault="00BB748B" w:rsidP="009702B8">
      <w:pPr>
        <w:pStyle w:val="a9"/>
        <w:jc w:val="right"/>
        <w:rPr>
          <w:sz w:val="22"/>
          <w:szCs w:val="22"/>
        </w:rPr>
      </w:pPr>
      <w:r w:rsidRPr="002F2A50">
        <w:rPr>
          <w:sz w:val="22"/>
          <w:szCs w:val="22"/>
        </w:rPr>
        <w:tab/>
      </w:r>
    </w:p>
    <w:p w14:paraId="20E90D2B" w14:textId="450751AA" w:rsidR="00EE6BDA" w:rsidRPr="00EE6BDA" w:rsidRDefault="00EE6BDA" w:rsidP="00DE61AC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14:paraId="20543FC9" w14:textId="77777777" w:rsidR="003A5C00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 xml:space="preserve">Приложение № 1 </w:t>
      </w:r>
    </w:p>
    <w:p w14:paraId="5B1FC1FD" w14:textId="77777777" w:rsidR="003A5C00" w:rsidRPr="00EE6BDA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 И</w:t>
      </w:r>
      <w:r w:rsidRPr="00EE6BDA">
        <w:rPr>
          <w:b/>
          <w:sz w:val="22"/>
          <w:szCs w:val="22"/>
          <w:lang w:eastAsia="ar-SA"/>
        </w:rPr>
        <w:t xml:space="preserve">звещению </w:t>
      </w:r>
      <w:r>
        <w:rPr>
          <w:b/>
          <w:sz w:val="22"/>
          <w:szCs w:val="22"/>
          <w:lang w:eastAsia="ar-SA"/>
        </w:rPr>
        <w:t>о проведении открытого</w:t>
      </w:r>
      <w:r w:rsidRPr="00EE6BDA">
        <w:rPr>
          <w:b/>
          <w:sz w:val="22"/>
          <w:szCs w:val="22"/>
          <w:lang w:eastAsia="ar-SA"/>
        </w:rPr>
        <w:t xml:space="preserve"> запрос</w:t>
      </w:r>
      <w:r>
        <w:rPr>
          <w:b/>
          <w:sz w:val="22"/>
          <w:szCs w:val="22"/>
          <w:lang w:eastAsia="ar-SA"/>
        </w:rPr>
        <w:t>а</w:t>
      </w:r>
      <w:r w:rsidRPr="00EE6BDA">
        <w:rPr>
          <w:b/>
          <w:sz w:val="22"/>
          <w:szCs w:val="22"/>
          <w:lang w:eastAsia="ar-SA"/>
        </w:rPr>
        <w:t xml:space="preserve"> котировок</w:t>
      </w:r>
      <w:r>
        <w:rPr>
          <w:b/>
          <w:sz w:val="22"/>
          <w:szCs w:val="22"/>
          <w:lang w:eastAsia="ar-SA"/>
        </w:rPr>
        <w:t xml:space="preserve"> в электронной форме </w:t>
      </w:r>
    </w:p>
    <w:p w14:paraId="00034B7E" w14:textId="77777777" w:rsidR="003A5C00" w:rsidRDefault="003A5C00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</w:p>
    <w:p w14:paraId="6242294D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Форма № 1</w:t>
      </w:r>
    </w:p>
    <w:p w14:paraId="1F376822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rPr>
          <w:b/>
          <w:sz w:val="22"/>
          <w:szCs w:val="22"/>
          <w:lang w:eastAsia="ar-SA"/>
        </w:rPr>
      </w:pPr>
    </w:p>
    <w:p w14:paraId="2BA2AF2D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488"/>
      </w:tblGrid>
      <w:tr w:rsidR="00496735" w:rsidRPr="00EE6BDA" w14:paraId="4089B053" w14:textId="77777777" w:rsidTr="00496735">
        <w:tc>
          <w:tcPr>
            <w:tcW w:w="4488" w:type="dxa"/>
          </w:tcPr>
          <w:p w14:paraId="1B272E7C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492F1C6B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2F6218C0" w14:textId="22225669" w:rsidR="00496735" w:rsidRPr="00EE6BDA" w:rsidRDefault="00496735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 № ___________ от ____________ 202</w:t>
            </w:r>
            <w:r w:rsidR="00441500">
              <w:rPr>
                <w:sz w:val="22"/>
                <w:szCs w:val="22"/>
                <w:lang w:eastAsia="ar-SA"/>
              </w:rPr>
              <w:t>5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4488" w:type="dxa"/>
          </w:tcPr>
          <w:p w14:paraId="615C5C75" w14:textId="77777777" w:rsidR="00496735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ООО «Электротеплосеть»</w:t>
            </w:r>
          </w:p>
          <w:p w14:paraId="2F53E51F" w14:textId="77777777" w:rsidR="005E09A2" w:rsidRPr="00EE6BDA" w:rsidRDefault="005E09A2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</w:tbl>
    <w:p w14:paraId="7D3E46BA" w14:textId="77777777" w:rsidR="00EE6BDA" w:rsidRPr="00EE6BDA" w:rsidRDefault="00EE6BDA" w:rsidP="00EE6BDA">
      <w:pPr>
        <w:widowControl w:val="0"/>
        <w:suppressAutoHyphens/>
        <w:jc w:val="left"/>
        <w:rPr>
          <w:color w:val="3E3E3E"/>
          <w:sz w:val="22"/>
          <w:szCs w:val="22"/>
          <w:lang w:eastAsia="ar-SA"/>
        </w:rPr>
      </w:pPr>
    </w:p>
    <w:p w14:paraId="592C40F5" w14:textId="77777777" w:rsidR="00EE6BDA" w:rsidRPr="00EE6BDA" w:rsidRDefault="00EE6BDA" w:rsidP="00EE6BDA">
      <w:pPr>
        <w:widowControl w:val="0"/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11B0F52E" w14:textId="77777777" w:rsidR="00456EA2" w:rsidRPr="00EE6BDA" w:rsidRDefault="00456EA2" w:rsidP="00456EA2">
      <w:pPr>
        <w:widowControl w:val="0"/>
        <w:suppressAutoHyphens/>
        <w:jc w:val="center"/>
        <w:rPr>
          <w:sz w:val="22"/>
          <w:szCs w:val="22"/>
          <w:lang w:eastAsia="ar-SA"/>
        </w:rPr>
      </w:pPr>
      <w:r w:rsidRPr="00EE6BDA">
        <w:rPr>
          <w:b/>
          <w:bCs/>
          <w:sz w:val="22"/>
          <w:szCs w:val="22"/>
          <w:lang w:eastAsia="ar-SA"/>
        </w:rPr>
        <w:t>ЗАЯВКА</w:t>
      </w:r>
    </w:p>
    <w:p w14:paraId="4CBA95E4" w14:textId="77777777" w:rsidR="00456EA2" w:rsidRPr="00EE6BDA" w:rsidRDefault="00456EA2" w:rsidP="00456EA2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на участие в </w:t>
      </w:r>
      <w:r>
        <w:rPr>
          <w:b/>
          <w:sz w:val="22"/>
          <w:szCs w:val="22"/>
          <w:lang w:eastAsia="ar-SA"/>
        </w:rPr>
        <w:t xml:space="preserve">открытом </w:t>
      </w:r>
      <w:r w:rsidRPr="00EE6BDA">
        <w:rPr>
          <w:b/>
          <w:sz w:val="22"/>
          <w:szCs w:val="22"/>
          <w:lang w:eastAsia="ar-SA"/>
        </w:rPr>
        <w:t>запросе котировок</w:t>
      </w:r>
      <w:r>
        <w:rPr>
          <w:b/>
          <w:sz w:val="22"/>
          <w:szCs w:val="22"/>
          <w:lang w:eastAsia="ar-SA"/>
        </w:rPr>
        <w:t xml:space="preserve"> </w:t>
      </w:r>
    </w:p>
    <w:p w14:paraId="2D151DCD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sz w:val="22"/>
          <w:szCs w:val="22"/>
          <w:lang w:eastAsia="ar-SA"/>
        </w:rPr>
      </w:pPr>
    </w:p>
    <w:p w14:paraId="1E251060" w14:textId="77777777" w:rsidR="00456EA2" w:rsidRDefault="00456EA2" w:rsidP="008942FE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Изучив извещение о запросе котировок № в ЕИС _______________________ на право </w:t>
      </w:r>
    </w:p>
    <w:p w14:paraId="0EF1F09F" w14:textId="77777777" w:rsidR="00456EA2" w:rsidRDefault="00456EA2" w:rsidP="00456EA2">
      <w:pPr>
        <w:widowControl w:val="0"/>
        <w:ind w:firstLine="709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номер извещения в ЕИС)</w:t>
      </w:r>
    </w:p>
    <w:p w14:paraId="72A8AAA6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</w:t>
      </w:r>
      <w:r w:rsidRPr="00EE6BDA">
        <w:rPr>
          <w:sz w:val="22"/>
          <w:szCs w:val="22"/>
          <w:lang w:eastAsia="ar-SA"/>
        </w:rPr>
        <w:t>аключения</w:t>
      </w:r>
      <w:r>
        <w:rPr>
          <w:sz w:val="22"/>
          <w:szCs w:val="22"/>
          <w:lang w:eastAsia="ar-SA"/>
        </w:rPr>
        <w:t xml:space="preserve"> </w:t>
      </w:r>
      <w:r w:rsidRPr="00EE6BDA">
        <w:rPr>
          <w:sz w:val="22"/>
          <w:szCs w:val="22"/>
          <w:lang w:eastAsia="ar-SA"/>
        </w:rPr>
        <w:t>договора на ____________________________________________________, и приложения к</w:t>
      </w:r>
    </w:p>
    <w:p w14:paraId="4BA7868F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предмет закупки)</w:t>
      </w:r>
    </w:p>
    <w:p w14:paraId="74E1F749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вышеупомянутому </w:t>
      </w:r>
      <w:r>
        <w:rPr>
          <w:sz w:val="22"/>
          <w:szCs w:val="22"/>
          <w:lang w:eastAsia="ar-SA"/>
        </w:rPr>
        <w:t xml:space="preserve">извещению, </w:t>
      </w:r>
      <w:r w:rsidRPr="00EE6BDA">
        <w:rPr>
          <w:sz w:val="22"/>
          <w:szCs w:val="22"/>
          <w:lang w:eastAsia="ar-SA"/>
        </w:rPr>
        <w:t>_______________________________</w:t>
      </w:r>
      <w:r>
        <w:rPr>
          <w:sz w:val="22"/>
          <w:szCs w:val="22"/>
          <w:lang w:eastAsia="ar-SA"/>
        </w:rPr>
        <w:t>______________________________</w:t>
      </w:r>
      <w:r w:rsidRPr="00EE6BDA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 xml:space="preserve">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полное наименование участника закупки)</w:t>
      </w:r>
    </w:p>
    <w:p w14:paraId="1BD89578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 лице ____________________________________________, сообщает о своем участии в </w:t>
      </w:r>
      <w:r>
        <w:rPr>
          <w:sz w:val="22"/>
          <w:szCs w:val="22"/>
          <w:lang w:eastAsia="ar-SA"/>
        </w:rPr>
        <w:t xml:space="preserve">открытом </w:t>
      </w:r>
    </w:p>
    <w:p w14:paraId="5EEAF070" w14:textId="77777777" w:rsidR="00456EA2" w:rsidRPr="009371E0" w:rsidRDefault="00456EA2" w:rsidP="00456EA2">
      <w:pPr>
        <w:widowControl w:val="0"/>
        <w:rPr>
          <w:i/>
          <w:color w:val="FF0000"/>
          <w:sz w:val="12"/>
          <w:szCs w:val="1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</w:t>
      </w:r>
      <w:r w:rsidRPr="00EE6BDA">
        <w:rPr>
          <w:i/>
          <w:color w:val="FF0000"/>
          <w:sz w:val="12"/>
          <w:szCs w:val="12"/>
          <w:lang w:eastAsia="ar-SA"/>
        </w:rPr>
        <w:t>( указать наименование должности руководителя и его Ф.И.О.)</w:t>
      </w:r>
    </w:p>
    <w:p w14:paraId="7616DC57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запросе котировок на условиях и в соответствии с требованиями, изложенными в извещении о запросе котировок.</w:t>
      </w:r>
    </w:p>
    <w:p w14:paraId="660FE5C5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b/>
          <w:sz w:val="22"/>
          <w:szCs w:val="22"/>
        </w:rPr>
        <w:t>2.</w:t>
      </w:r>
      <w:r w:rsidRPr="00CC526D">
        <w:rPr>
          <w:sz w:val="22"/>
          <w:szCs w:val="22"/>
        </w:rPr>
        <w:tab/>
        <w:t>Мы согласны поставить товар (выполнить работы) в соответствии с требованиями извещения о запросе котировок, техническим заданием, проектом Договора.</w:t>
      </w:r>
    </w:p>
    <w:p w14:paraId="0AEEB3A0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026DBAAD" w14:textId="77777777" w:rsidR="00456EA2" w:rsidRPr="00EE6BDA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sz w:val="22"/>
          <w:szCs w:val="22"/>
        </w:rPr>
        <w:t>2.1. Сведения о товаре, работах и услугах: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417"/>
        <w:gridCol w:w="1418"/>
        <w:gridCol w:w="3544"/>
      </w:tblGrid>
      <w:tr w:rsidR="00456EA2" w:rsidRPr="00EA4941" w14:paraId="11838118" w14:textId="77777777" w:rsidTr="001342B1">
        <w:trPr>
          <w:trHeight w:val="1157"/>
        </w:trPr>
        <w:tc>
          <w:tcPr>
            <w:tcW w:w="708" w:type="dxa"/>
            <w:vAlign w:val="center"/>
          </w:tcPr>
          <w:p w14:paraId="469F1F24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7" w:type="dxa"/>
            <w:vAlign w:val="center"/>
          </w:tcPr>
          <w:p w14:paraId="617A8CE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Наименование товара,</w:t>
            </w:r>
            <w:r>
              <w:rPr>
                <w:b/>
                <w:sz w:val="18"/>
                <w:szCs w:val="18"/>
                <w:lang w:eastAsia="ar-SA"/>
              </w:rPr>
              <w:t xml:space="preserve"> работ, услуг</w:t>
            </w:r>
            <w:r w:rsidRPr="00EA4941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357D8A09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Маркировка</w:t>
            </w:r>
          </w:p>
        </w:tc>
        <w:tc>
          <w:tcPr>
            <w:tcW w:w="1417" w:type="dxa"/>
          </w:tcPr>
          <w:p w14:paraId="2C25539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Ед. измер.</w:t>
            </w:r>
          </w:p>
        </w:tc>
        <w:tc>
          <w:tcPr>
            <w:tcW w:w="1418" w:type="dxa"/>
          </w:tcPr>
          <w:p w14:paraId="2F05676E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3544" w:type="dxa"/>
          </w:tcPr>
          <w:p w14:paraId="7D5DC6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bCs/>
                <w:sz w:val="18"/>
                <w:szCs w:val="18"/>
                <w:lang w:eastAsia="ar-SA"/>
              </w:rPr>
              <w:t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</w:t>
            </w:r>
          </w:p>
        </w:tc>
      </w:tr>
      <w:tr w:rsidR="00456EA2" w:rsidRPr="00EA4941" w14:paraId="74E7D223" w14:textId="77777777" w:rsidTr="001342B1">
        <w:trPr>
          <w:trHeight w:val="464"/>
        </w:trPr>
        <w:tc>
          <w:tcPr>
            <w:tcW w:w="708" w:type="dxa"/>
            <w:vAlign w:val="center"/>
          </w:tcPr>
          <w:p w14:paraId="7CFC3B2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737715C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3A8C15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B100A0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15EAAB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14:paraId="47C89423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7C75773B" w14:textId="77777777" w:rsidR="00456EA2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416C0FA4" w14:textId="77777777" w:rsidR="00456EA2" w:rsidRPr="00EE6BDA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69A0CE22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Цена Договора составляет: ____________________________________________, </w:t>
      </w:r>
    </w:p>
    <w:p w14:paraId="5910DA19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(указать значение цифрами и прописью)</w:t>
      </w:r>
    </w:p>
    <w:p w14:paraId="768BD290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в том числе НДС ___% _____________________________________________________________________</w:t>
      </w:r>
    </w:p>
    <w:p w14:paraId="6D19C436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     (</w:t>
      </w:r>
      <w:r w:rsidRPr="00EE6BDA">
        <w:rPr>
          <w:i/>
          <w:color w:val="FF0000"/>
          <w:sz w:val="22"/>
          <w:szCs w:val="22"/>
          <w:vertAlign w:val="subscript"/>
          <w:lang w:eastAsia="ar-SA"/>
        </w:rPr>
        <w:t>указать значение цифрами и прописью)</w:t>
      </w:r>
    </w:p>
    <w:p w14:paraId="10894D06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b/>
          <w:sz w:val="22"/>
          <w:szCs w:val="22"/>
          <w:vertAlign w:val="subscript"/>
          <w:lang w:eastAsia="ar-SA"/>
        </w:rPr>
      </w:pPr>
    </w:p>
    <w:p w14:paraId="7E5C86F7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3.</w:t>
      </w:r>
      <w:r w:rsidRPr="00EE6BDA">
        <w:rPr>
          <w:sz w:val="22"/>
          <w:szCs w:val="22"/>
          <w:lang w:eastAsia="ar-SA"/>
        </w:rPr>
        <w:t xml:space="preserve"> Лица, уполномоченные действовать от имени _____________________________________________</w:t>
      </w:r>
      <w:r>
        <w:rPr>
          <w:sz w:val="22"/>
          <w:szCs w:val="22"/>
          <w:lang w:eastAsia="ar-SA"/>
        </w:rPr>
        <w:t>____________________________________________</w:t>
      </w:r>
    </w:p>
    <w:p w14:paraId="3EB29CE1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color w:val="FF0000"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                          </w:t>
      </w: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полное или сокращенное наименование участника закупки)</w:t>
      </w:r>
    </w:p>
    <w:p w14:paraId="653933FC" w14:textId="77777777" w:rsidR="00456EA2" w:rsidRPr="00EE6BDA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с правом подписи юридических и банковских документов без доверенности:</w:t>
      </w:r>
    </w:p>
    <w:p w14:paraId="5E8C38FD" w14:textId="77777777" w:rsidR="00456EA2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_________________________________________________________________________________________</w:t>
      </w:r>
    </w:p>
    <w:p w14:paraId="44733812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должность, фамилию, имя, отчество)</w:t>
      </w:r>
    </w:p>
    <w:p w14:paraId="133AF58A" w14:textId="77777777" w:rsidR="00456EA2" w:rsidRPr="00EE6BDA" w:rsidRDefault="00456EA2" w:rsidP="00456EA2">
      <w:pPr>
        <w:widowControl w:val="0"/>
        <w:suppressAutoHyphens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4.</w:t>
      </w:r>
      <w:r w:rsidRPr="00EE6BDA">
        <w:rPr>
          <w:sz w:val="22"/>
          <w:szCs w:val="22"/>
          <w:lang w:eastAsia="ar-SA"/>
        </w:rPr>
        <w:t xml:space="preserve"> Сообщаем, что для оперативного уведомления нас по вопросам организационного характера  _________________________________________________________________________________________</w:t>
      </w:r>
    </w:p>
    <w:p w14:paraId="57EA714B" w14:textId="77777777" w:rsidR="00456EA2" w:rsidRPr="00EE6BDA" w:rsidRDefault="00456EA2" w:rsidP="00456EA2">
      <w:pPr>
        <w:widowControl w:val="0"/>
        <w:suppressAutoHyphens/>
        <w:jc w:val="center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Ф.И.О., должность, телефон)</w:t>
      </w:r>
    </w:p>
    <w:p w14:paraId="580932FF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Все запросы, уведомления связанные с проведением запроса котировок и порядком заключения Договора, просим сообщать уполномоченному лицу по следующим контактным данным:</w:t>
      </w:r>
    </w:p>
    <w:p w14:paraId="73F637ED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тел.: _________________________;</w:t>
      </w:r>
    </w:p>
    <w:p w14:paraId="47CC7064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факс: ________________________;</w:t>
      </w:r>
    </w:p>
    <w:p w14:paraId="09007862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адрес электронной почты: ________________________.</w:t>
      </w:r>
    </w:p>
    <w:p w14:paraId="72170916" w14:textId="77777777" w:rsidR="00456EA2" w:rsidRPr="00EE6BDA" w:rsidRDefault="00456EA2" w:rsidP="00456EA2">
      <w:pPr>
        <w:widowControl w:val="0"/>
        <w:ind w:firstLine="709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5.</w:t>
      </w:r>
      <w:r w:rsidRPr="00EE6BDA">
        <w:rPr>
          <w:sz w:val="22"/>
          <w:szCs w:val="22"/>
          <w:lang w:eastAsia="ar-SA"/>
        </w:rPr>
        <w:t>  Корреспонденцию в наш адрес просим направлять по адресу: _____________________________________________________________</w:t>
      </w:r>
      <w:r>
        <w:rPr>
          <w:sz w:val="22"/>
          <w:szCs w:val="22"/>
          <w:lang w:eastAsia="ar-SA"/>
        </w:rPr>
        <w:t>___________________________</w:t>
      </w:r>
      <w:r w:rsidRPr="00EE6BDA">
        <w:rPr>
          <w:sz w:val="22"/>
          <w:szCs w:val="22"/>
          <w:lang w:eastAsia="ar-SA"/>
        </w:rPr>
        <w:t>.</w:t>
      </w:r>
    </w:p>
    <w:p w14:paraId="78C487C0" w14:textId="77777777" w:rsidR="00456EA2" w:rsidRPr="00EE6BDA" w:rsidRDefault="00456EA2" w:rsidP="00456EA2">
      <w:pPr>
        <w:widowControl w:val="0"/>
        <w:ind w:firstLine="720"/>
        <w:jc w:val="left"/>
        <w:rPr>
          <w:b/>
          <w:sz w:val="22"/>
          <w:szCs w:val="22"/>
          <w:lang w:eastAsia="ar-SA"/>
        </w:rPr>
      </w:pPr>
    </w:p>
    <w:p w14:paraId="2698CD35" w14:textId="77777777" w:rsidR="00456EA2" w:rsidRPr="00EE6BDA" w:rsidRDefault="00456EA2" w:rsidP="00456EA2">
      <w:pPr>
        <w:widowControl w:val="0"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6.</w:t>
      </w:r>
      <w:r w:rsidRPr="00EE6BDA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4F0538DA" w14:textId="77777777" w:rsidR="00456EA2" w:rsidRPr="00EE6BDA" w:rsidRDefault="00456EA2" w:rsidP="00456EA2">
      <w:pPr>
        <w:widowControl w:val="0"/>
        <w:ind w:firstLine="720"/>
        <w:jc w:val="center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>(указать наименование участника закупки)</w:t>
      </w:r>
    </w:p>
    <w:p w14:paraId="1662F1CB" w14:textId="77777777" w:rsidR="00456EA2" w:rsidRPr="00EE6BDA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lastRenderedPageBreak/>
        <w:t xml:space="preserve"> ознакомлены с извещением о запросе котировок и настоящей заявкой гарантируем достоверность представленной информации. Подтверждаем, что предлагаемые условия, изложенные в настоящей заявке на участие в запросе котировок, являются экономически обоснованными и могут быть реализованы с полным соблюдением требований извещения о запросе котировок и проекта Договора. </w:t>
      </w:r>
    </w:p>
    <w:p w14:paraId="6CE2B01E" w14:textId="77777777" w:rsidR="00456EA2" w:rsidRPr="00EE6BDA" w:rsidRDefault="00456EA2" w:rsidP="00456EA2">
      <w:pPr>
        <w:widowControl w:val="0"/>
        <w:ind w:firstLine="720"/>
        <w:rPr>
          <w:b/>
          <w:sz w:val="22"/>
          <w:szCs w:val="22"/>
          <w:lang w:eastAsia="ar-SA"/>
        </w:rPr>
      </w:pPr>
    </w:p>
    <w:p w14:paraId="4F8B51A7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7</w:t>
      </w:r>
      <w:r w:rsidRPr="00EE6BDA">
        <w:rPr>
          <w:sz w:val="22"/>
          <w:szCs w:val="22"/>
          <w:lang w:eastAsia="ar-SA"/>
        </w:rPr>
        <w:t>. В случае если наше предложение будет признано лучшим, обязуемся подписать Договор в соответствии с требованиями извещения о запросе котировок, проекта Договора и условиями нашего предложения в срок, установленный Заказчиком.</w:t>
      </w:r>
    </w:p>
    <w:p w14:paraId="2EC85D18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57A82AFF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69866B33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64CB795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6CF9E094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49298AE5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sz w:val="22"/>
          <w:szCs w:val="22"/>
          <w:lang w:eastAsia="ar-SA"/>
        </w:rPr>
      </w:pPr>
    </w:p>
    <w:p w14:paraId="59C25A37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00BE6D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A2BCEA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536207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55E1E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0C9007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249F8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A08583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D2CB29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CCDDD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C6772C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7AADE7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125281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980B2E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95B538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FA1450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8E2F5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5E14660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5B49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8FE6F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F84B4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76CA3A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DD02F9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BE847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ED273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0757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2A48723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CE120A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ADB54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112BA1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FC3A57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FAFA83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0D5F61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B4F9B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7FD920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5D8EE9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E46DA7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F381AD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66A7D7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D77B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2C63D4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A29EDF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9AEB6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345C3F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7C4DC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16E3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34BF5BC" w14:textId="77777777" w:rsidR="009371E0" w:rsidRDefault="009371E0" w:rsidP="003A5C00">
      <w:pPr>
        <w:widowControl w:val="0"/>
        <w:rPr>
          <w:b/>
          <w:sz w:val="22"/>
          <w:szCs w:val="22"/>
          <w:lang w:eastAsia="ar-SA"/>
        </w:rPr>
      </w:pPr>
    </w:p>
    <w:p w14:paraId="134D3FC2" w14:textId="77777777" w:rsidR="001342B1" w:rsidRDefault="001342B1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868C3" w14:textId="6A066B3F" w:rsidR="00EE6BDA" w:rsidRPr="00EE6BDA" w:rsidRDefault="00EE6BDA" w:rsidP="00EE6BDA">
      <w:pPr>
        <w:widowControl w:val="0"/>
        <w:ind w:firstLine="709"/>
        <w:jc w:val="right"/>
        <w:rPr>
          <w:i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Форма № 2</w:t>
      </w:r>
    </w:p>
    <w:p w14:paraId="1B355018" w14:textId="77777777" w:rsidR="00776EB9" w:rsidRDefault="00776EB9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p w14:paraId="1DEB7133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 w:rsidRPr="00776EB9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 xml:space="preserve">№1 </w:t>
      </w:r>
    </w:p>
    <w:p w14:paraId="15EF075B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Заявке на участие в открытом запросе котировок </w:t>
      </w:r>
    </w:p>
    <w:p w14:paraId="674E76B8" w14:textId="0DF9F851" w:rsidR="00776EB9" w:rsidRPr="00776EB9" w:rsidRDefault="00913C1E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№____________ от ________________</w:t>
      </w:r>
    </w:p>
    <w:p w14:paraId="1868035E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689B4A85" w14:textId="77777777" w:rsidTr="00F0422D">
        <w:tc>
          <w:tcPr>
            <w:tcW w:w="4488" w:type="dxa"/>
          </w:tcPr>
          <w:p w14:paraId="6955F0CE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21040FDD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3E162E2" w14:textId="01C1CC42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41500">
              <w:rPr>
                <w:sz w:val="22"/>
                <w:szCs w:val="22"/>
                <w:lang w:eastAsia="ar-SA"/>
              </w:rPr>
              <w:t>5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2886C907" w14:textId="77777777" w:rsidR="00EE6BDA" w:rsidRPr="00EE6BDA" w:rsidRDefault="00EE6BDA" w:rsidP="00EE6BDA">
      <w:pPr>
        <w:widowControl w:val="0"/>
        <w:ind w:firstLine="709"/>
        <w:jc w:val="right"/>
        <w:rPr>
          <w:sz w:val="22"/>
          <w:szCs w:val="22"/>
          <w:lang w:eastAsia="ar-SA"/>
        </w:rPr>
      </w:pPr>
    </w:p>
    <w:p w14:paraId="55DADCEB" w14:textId="77777777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предприятия (участника закупки) для юридических лиц должны быть представлены по следующей форме:</w:t>
      </w:r>
    </w:p>
    <w:p w14:paraId="485A193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386E1E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2895ED62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(для юридических лиц)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05"/>
        <w:gridCol w:w="5244"/>
      </w:tblGrid>
      <w:tr w:rsidR="00EE6BDA" w:rsidRPr="00EE6BDA" w14:paraId="04B8C702" w14:textId="77777777" w:rsidTr="00F0422D">
        <w:trPr>
          <w:jc w:val="center"/>
        </w:trPr>
        <w:tc>
          <w:tcPr>
            <w:tcW w:w="720" w:type="dxa"/>
            <w:vAlign w:val="center"/>
          </w:tcPr>
          <w:p w14:paraId="1AC0897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9649" w:type="dxa"/>
            <w:gridSpan w:val="2"/>
          </w:tcPr>
          <w:p w14:paraId="676765C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5C64BC7" w14:textId="77777777" w:rsidTr="00F0422D">
        <w:trPr>
          <w:jc w:val="center"/>
        </w:trPr>
        <w:tc>
          <w:tcPr>
            <w:tcW w:w="720" w:type="dxa"/>
            <w:vAlign w:val="center"/>
          </w:tcPr>
          <w:p w14:paraId="3FB75C4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649" w:type="dxa"/>
            <w:gridSpan w:val="2"/>
          </w:tcPr>
          <w:p w14:paraId="785C3E1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Наименования участника закупки и его организационно-правовая форма:</w:t>
            </w:r>
          </w:p>
        </w:tc>
      </w:tr>
      <w:tr w:rsidR="00EE6BDA" w:rsidRPr="00EE6BDA" w14:paraId="759F13BD" w14:textId="77777777" w:rsidTr="00F0422D">
        <w:trPr>
          <w:trHeight w:val="167"/>
          <w:jc w:val="center"/>
        </w:trPr>
        <w:tc>
          <w:tcPr>
            <w:tcW w:w="720" w:type="dxa"/>
            <w:vAlign w:val="center"/>
          </w:tcPr>
          <w:p w14:paraId="2355C1E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405" w:type="dxa"/>
          </w:tcPr>
          <w:p w14:paraId="2BFD5027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Полное наименование</w:t>
            </w:r>
          </w:p>
        </w:tc>
        <w:tc>
          <w:tcPr>
            <w:tcW w:w="5244" w:type="dxa"/>
          </w:tcPr>
          <w:p w14:paraId="2FF8C4B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127BB3F" w14:textId="77777777" w:rsidTr="00F0422D">
        <w:trPr>
          <w:trHeight w:val="213"/>
          <w:jc w:val="center"/>
        </w:trPr>
        <w:tc>
          <w:tcPr>
            <w:tcW w:w="720" w:type="dxa"/>
            <w:vAlign w:val="center"/>
          </w:tcPr>
          <w:p w14:paraId="72C53E81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405" w:type="dxa"/>
          </w:tcPr>
          <w:p w14:paraId="13FBDD04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Сокращенное наименование</w:t>
            </w:r>
          </w:p>
        </w:tc>
        <w:tc>
          <w:tcPr>
            <w:tcW w:w="5244" w:type="dxa"/>
          </w:tcPr>
          <w:p w14:paraId="405AA98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54066DDE" w14:textId="77777777" w:rsidTr="00F0422D">
        <w:trPr>
          <w:trHeight w:val="245"/>
          <w:jc w:val="center"/>
        </w:trPr>
        <w:tc>
          <w:tcPr>
            <w:tcW w:w="720" w:type="dxa"/>
            <w:vAlign w:val="center"/>
          </w:tcPr>
          <w:p w14:paraId="1C475A19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405" w:type="dxa"/>
          </w:tcPr>
          <w:p w14:paraId="78582E7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Фирменное наименование</w:t>
            </w:r>
          </w:p>
        </w:tc>
        <w:tc>
          <w:tcPr>
            <w:tcW w:w="5244" w:type="dxa"/>
          </w:tcPr>
          <w:p w14:paraId="69FAC28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0628D57" w14:textId="77777777" w:rsidTr="00F0422D">
        <w:trPr>
          <w:jc w:val="center"/>
        </w:trPr>
        <w:tc>
          <w:tcPr>
            <w:tcW w:w="720" w:type="dxa"/>
            <w:vAlign w:val="center"/>
          </w:tcPr>
          <w:p w14:paraId="15B1C4E7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405" w:type="dxa"/>
          </w:tcPr>
          <w:p w14:paraId="5FDB90E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Адрес места нахождения </w:t>
            </w:r>
            <w:r w:rsidRPr="00EE6BDA">
              <w:rPr>
                <w:sz w:val="18"/>
                <w:szCs w:val="18"/>
                <w:lang w:eastAsia="ar-SA"/>
              </w:rPr>
              <w:t>(в соответствии с ЕГРЮЛ):</w:t>
            </w:r>
          </w:p>
        </w:tc>
        <w:tc>
          <w:tcPr>
            <w:tcW w:w="5244" w:type="dxa"/>
          </w:tcPr>
          <w:p w14:paraId="0553F17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EB6ED7D" w14:textId="77777777" w:rsidTr="00F0422D">
        <w:trPr>
          <w:jc w:val="center"/>
        </w:trPr>
        <w:tc>
          <w:tcPr>
            <w:tcW w:w="720" w:type="dxa"/>
            <w:vAlign w:val="center"/>
          </w:tcPr>
          <w:p w14:paraId="5FD4FDC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9649" w:type="dxa"/>
            <w:gridSpan w:val="2"/>
          </w:tcPr>
          <w:p w14:paraId="091967F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Регистрационные коды (номера)</w:t>
            </w:r>
          </w:p>
        </w:tc>
      </w:tr>
      <w:tr w:rsidR="00EE6BDA" w:rsidRPr="00EE6BDA" w14:paraId="2273F70E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C19E11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0D9BAD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BE244B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B5F5143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D9993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7D8D277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КПП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40EEB2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E578FF5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BD765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971E35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12A49A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F8B9AA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3AAE8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6473D7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ОКПО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60F2F0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609F34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B999B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04BDF0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ОКОПФ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B7AA38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5E0AA9B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C772FD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C933F9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ОКТМО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7FB11A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D6924C2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B09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D6D2245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5244" w:type="dxa"/>
          </w:tcPr>
          <w:p w14:paraId="1EC8837D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52B0E0C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F1DB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3522E0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Адрес электронной почты</w:t>
            </w:r>
          </w:p>
        </w:tc>
        <w:tc>
          <w:tcPr>
            <w:tcW w:w="5244" w:type="dxa"/>
          </w:tcPr>
          <w:p w14:paraId="72BDC492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A0E8EFD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C9B0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8342AF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Электронный адрес сайта</w:t>
            </w:r>
          </w:p>
        </w:tc>
        <w:tc>
          <w:tcPr>
            <w:tcW w:w="5244" w:type="dxa"/>
          </w:tcPr>
          <w:p w14:paraId="64624C1B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FEBB0E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37F6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BF86C0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Контактные телефоны</w:t>
            </w:r>
          </w:p>
        </w:tc>
        <w:tc>
          <w:tcPr>
            <w:tcW w:w="5244" w:type="dxa"/>
          </w:tcPr>
          <w:p w14:paraId="6CA137E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D6EDFEE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691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8430CE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Срок деятельности</w:t>
            </w:r>
            <w:r w:rsidRPr="00EE6BDA">
              <w:rPr>
                <w:sz w:val="22"/>
                <w:szCs w:val="22"/>
                <w:lang w:eastAsia="ar-SA"/>
              </w:rPr>
              <w:t xml:space="preserve"> (с учетом правопреемственности):</w:t>
            </w:r>
          </w:p>
        </w:tc>
        <w:tc>
          <w:tcPr>
            <w:tcW w:w="5244" w:type="dxa"/>
          </w:tcPr>
          <w:p w14:paraId="4F52901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FB2771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86E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6F2074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Размер уставного капитала, руб.</w:t>
            </w:r>
            <w:r w:rsidRPr="00EE6BDA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244" w:type="dxa"/>
          </w:tcPr>
          <w:p w14:paraId="5E0E8FE0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45F7CE4" w14:textId="77777777" w:rsidTr="00F0422D">
        <w:trPr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14:paraId="2C8F8AB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405" w:type="dxa"/>
            <w:tcBorders>
              <w:top w:val="nil"/>
            </w:tcBorders>
          </w:tcPr>
          <w:p w14:paraId="19C974E9" w14:textId="77777777" w:rsidR="00EE6BDA" w:rsidRPr="00EE6BDA" w:rsidRDefault="00EE6BDA" w:rsidP="00EE6BDA">
            <w:pPr>
              <w:suppressAutoHyphens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Номер, почтовый адрес, контактные телефоны Инспекции Федеральной Налоговой Службы, в которой участник закупки зарегистрирован в качестве налогоплательщика:</w:t>
            </w:r>
          </w:p>
        </w:tc>
        <w:tc>
          <w:tcPr>
            <w:tcW w:w="5244" w:type="dxa"/>
          </w:tcPr>
          <w:p w14:paraId="6096CDB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245A933" w14:textId="77777777" w:rsidTr="00F0422D">
        <w:trPr>
          <w:trHeight w:val="6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46F745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9649" w:type="dxa"/>
            <w:gridSpan w:val="2"/>
            <w:tcBorders>
              <w:bottom w:val="single" w:sz="4" w:space="0" w:color="auto"/>
            </w:tcBorders>
          </w:tcPr>
          <w:p w14:paraId="7388CDA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Банковские реквизиты: </w:t>
            </w:r>
            <w:r w:rsidRPr="00EE6BDA">
              <w:rPr>
                <w:sz w:val="22"/>
                <w:szCs w:val="22"/>
                <w:lang w:eastAsia="ar-SA"/>
              </w:rPr>
              <w:t>(указываются реквизиты всех банков, где участник закупки имеет расчетные счета)</w:t>
            </w:r>
          </w:p>
        </w:tc>
      </w:tr>
      <w:tr w:rsidR="00EE6BDA" w:rsidRPr="00EE6BDA" w14:paraId="6543C4FD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F25B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BF644F5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Наименование обслуживающего банка</w:t>
            </w:r>
          </w:p>
        </w:tc>
        <w:tc>
          <w:tcPr>
            <w:tcW w:w="5244" w:type="dxa"/>
          </w:tcPr>
          <w:p w14:paraId="21C031D0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C49AE7B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23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05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Расчетный счет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D69BB78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DDFD733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DE3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91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Код БИК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A39FE5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DB75D5D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0F4FC02F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405" w:type="dxa"/>
          </w:tcPr>
          <w:p w14:paraId="018C79E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bCs/>
                <w:sz w:val="22"/>
                <w:szCs w:val="22"/>
                <w:lang w:eastAsia="ar-SA"/>
              </w:rPr>
              <w:t>Орган управления участника закупки – юридического лица, уполномоченный на одобрение крупной сделки:</w:t>
            </w:r>
          </w:p>
        </w:tc>
        <w:tc>
          <w:tcPr>
            <w:tcW w:w="5244" w:type="dxa"/>
          </w:tcPr>
          <w:p w14:paraId="052D80EB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E6BDA" w:rsidRPr="00EE6BDA" w14:paraId="3A1BBDA4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3E857B4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405" w:type="dxa"/>
          </w:tcPr>
          <w:p w14:paraId="21D7401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Отношение к субъектам малого и среднего предпринимательства</w:t>
            </w:r>
          </w:p>
        </w:tc>
        <w:tc>
          <w:tcPr>
            <w:tcW w:w="5244" w:type="dxa"/>
          </w:tcPr>
          <w:p w14:paraId="59C372E6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55471F7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248FA8E6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F818208" w14:textId="3F6205F4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45240134" w14:textId="435831F6" w:rsidR="00EE6BDA" w:rsidRPr="001342B1" w:rsidRDefault="000C02AA" w:rsidP="001342B1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14F1417" w14:textId="3BF12DF5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005512C6" w14:textId="77777777" w:rsidTr="00F0422D">
        <w:tc>
          <w:tcPr>
            <w:tcW w:w="4488" w:type="dxa"/>
          </w:tcPr>
          <w:p w14:paraId="21C274EC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lastRenderedPageBreak/>
              <w:t>__________________ № ______________</w:t>
            </w:r>
          </w:p>
          <w:p w14:paraId="3C0C4EE9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F3C1DEE" w14:textId="77486661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41500">
              <w:rPr>
                <w:sz w:val="22"/>
                <w:szCs w:val="22"/>
                <w:lang w:eastAsia="ar-SA"/>
              </w:rPr>
              <w:t>5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5ABDEB34" w14:textId="77777777" w:rsidR="00EE6BDA" w:rsidRPr="00EE6BDA" w:rsidRDefault="00EE6BDA" w:rsidP="00EE6BDA">
      <w:pPr>
        <w:widowControl w:val="0"/>
        <w:rPr>
          <w:sz w:val="22"/>
          <w:szCs w:val="22"/>
          <w:lang w:eastAsia="ar-SA"/>
        </w:rPr>
      </w:pPr>
    </w:p>
    <w:p w14:paraId="42F5095A" w14:textId="2E7CD983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(участника закупки) для физических лиц и индивидуальных предпринимателей должны быть представлены по следующей форме:</w:t>
      </w:r>
    </w:p>
    <w:p w14:paraId="4D74934B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0C4376AC" w14:textId="77777777" w:rsidR="00EE6BDA" w:rsidRPr="00EE6BDA" w:rsidRDefault="00EE6BDA" w:rsidP="00EE6BDA">
      <w:pPr>
        <w:widowControl w:val="0"/>
        <w:suppressAutoHyphens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 (для физических лиц и индивидуальных предпринимателей)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5676"/>
        <w:gridCol w:w="3918"/>
      </w:tblGrid>
      <w:tr w:rsidR="00EE6BDA" w:rsidRPr="00EE6BDA" w14:paraId="18B5CF22" w14:textId="77777777" w:rsidTr="00F0422D">
        <w:trPr>
          <w:jc w:val="center"/>
        </w:trPr>
        <w:tc>
          <w:tcPr>
            <w:tcW w:w="665" w:type="dxa"/>
            <w:vAlign w:val="center"/>
          </w:tcPr>
          <w:p w14:paraId="132C507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676" w:type="dxa"/>
            <w:vAlign w:val="center"/>
          </w:tcPr>
          <w:p w14:paraId="2617D6F9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Наименование предоставляемых сведений</w:t>
            </w:r>
          </w:p>
        </w:tc>
        <w:tc>
          <w:tcPr>
            <w:tcW w:w="3918" w:type="dxa"/>
            <w:vAlign w:val="center"/>
          </w:tcPr>
          <w:p w14:paraId="7B9EDDF4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Сведения, предоставляемые участником</w:t>
            </w:r>
          </w:p>
        </w:tc>
      </w:tr>
      <w:tr w:rsidR="00EE6BDA" w:rsidRPr="00EE6BDA" w14:paraId="2A98C247" w14:textId="77777777" w:rsidTr="00F0422D">
        <w:trPr>
          <w:jc w:val="center"/>
        </w:trPr>
        <w:tc>
          <w:tcPr>
            <w:tcW w:w="665" w:type="dxa"/>
            <w:vAlign w:val="center"/>
          </w:tcPr>
          <w:p w14:paraId="11D7F7A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676" w:type="dxa"/>
          </w:tcPr>
          <w:p w14:paraId="2543E91B" w14:textId="49F64D06" w:rsidR="00EE6BDA" w:rsidRPr="00EE6BDA" w:rsidRDefault="00EE6BDA" w:rsidP="00D53C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3918" w:type="dxa"/>
          </w:tcPr>
          <w:p w14:paraId="39526FD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06AA82E" w14:textId="77777777" w:rsidTr="00F0422D">
        <w:trPr>
          <w:jc w:val="center"/>
        </w:trPr>
        <w:tc>
          <w:tcPr>
            <w:tcW w:w="665" w:type="dxa"/>
            <w:vAlign w:val="center"/>
          </w:tcPr>
          <w:p w14:paraId="4161E25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676" w:type="dxa"/>
          </w:tcPr>
          <w:p w14:paraId="6335784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Дата рождения</w:t>
            </w:r>
          </w:p>
        </w:tc>
        <w:tc>
          <w:tcPr>
            <w:tcW w:w="3918" w:type="dxa"/>
          </w:tcPr>
          <w:p w14:paraId="15531C2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000A59B" w14:textId="77777777" w:rsidTr="00F0422D">
        <w:trPr>
          <w:jc w:val="center"/>
        </w:trPr>
        <w:tc>
          <w:tcPr>
            <w:tcW w:w="665" w:type="dxa"/>
            <w:vAlign w:val="center"/>
          </w:tcPr>
          <w:p w14:paraId="06C2BB2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676" w:type="dxa"/>
          </w:tcPr>
          <w:p w14:paraId="7792F48D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рождения</w:t>
            </w:r>
          </w:p>
        </w:tc>
        <w:tc>
          <w:tcPr>
            <w:tcW w:w="3918" w:type="dxa"/>
          </w:tcPr>
          <w:p w14:paraId="5BBCAB3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54022507" w14:textId="77777777" w:rsidTr="00F0422D">
        <w:trPr>
          <w:jc w:val="center"/>
        </w:trPr>
        <w:tc>
          <w:tcPr>
            <w:tcW w:w="665" w:type="dxa"/>
            <w:vAlign w:val="center"/>
          </w:tcPr>
          <w:p w14:paraId="63DE229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676" w:type="dxa"/>
          </w:tcPr>
          <w:p w14:paraId="5BE201A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Гражданство (подданство)</w:t>
            </w:r>
          </w:p>
        </w:tc>
        <w:tc>
          <w:tcPr>
            <w:tcW w:w="3918" w:type="dxa"/>
          </w:tcPr>
          <w:p w14:paraId="086634B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2D0AA2C" w14:textId="77777777" w:rsidTr="00F0422D">
        <w:trPr>
          <w:trHeight w:val="230"/>
          <w:jc w:val="center"/>
        </w:trPr>
        <w:tc>
          <w:tcPr>
            <w:tcW w:w="665" w:type="dxa"/>
            <w:vAlign w:val="center"/>
          </w:tcPr>
          <w:p w14:paraId="71536C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676" w:type="dxa"/>
          </w:tcPr>
          <w:p w14:paraId="287F576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жительства (регистрации)</w:t>
            </w:r>
          </w:p>
        </w:tc>
        <w:tc>
          <w:tcPr>
            <w:tcW w:w="3918" w:type="dxa"/>
          </w:tcPr>
          <w:p w14:paraId="384965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7DDC655" w14:textId="77777777" w:rsidTr="00F0422D">
        <w:trPr>
          <w:trHeight w:val="170"/>
          <w:jc w:val="center"/>
        </w:trPr>
        <w:tc>
          <w:tcPr>
            <w:tcW w:w="665" w:type="dxa"/>
            <w:vAlign w:val="center"/>
          </w:tcPr>
          <w:p w14:paraId="4A1D41C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676" w:type="dxa"/>
          </w:tcPr>
          <w:p w14:paraId="5F709F58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пребывания</w:t>
            </w:r>
          </w:p>
        </w:tc>
        <w:tc>
          <w:tcPr>
            <w:tcW w:w="3918" w:type="dxa"/>
          </w:tcPr>
          <w:p w14:paraId="7E9DD41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2D983EC5" w14:textId="77777777" w:rsidTr="00F0422D">
        <w:trPr>
          <w:trHeight w:val="133"/>
          <w:jc w:val="center"/>
        </w:trPr>
        <w:tc>
          <w:tcPr>
            <w:tcW w:w="665" w:type="dxa"/>
            <w:vAlign w:val="center"/>
          </w:tcPr>
          <w:p w14:paraId="620E4DD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676" w:type="dxa"/>
          </w:tcPr>
          <w:p w14:paraId="59CE372E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3918" w:type="dxa"/>
          </w:tcPr>
          <w:p w14:paraId="5727D16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34364CA" w14:textId="77777777" w:rsidTr="00F0422D">
        <w:trPr>
          <w:jc w:val="center"/>
        </w:trPr>
        <w:tc>
          <w:tcPr>
            <w:tcW w:w="665" w:type="dxa"/>
            <w:vAlign w:val="center"/>
          </w:tcPr>
          <w:p w14:paraId="44ACDE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676" w:type="dxa"/>
          </w:tcPr>
          <w:p w14:paraId="36ECA3D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3918" w:type="dxa"/>
          </w:tcPr>
          <w:p w14:paraId="2F560D27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6586A5B4" w14:textId="77777777" w:rsidTr="00F0422D">
        <w:trPr>
          <w:jc w:val="center"/>
        </w:trPr>
        <w:tc>
          <w:tcPr>
            <w:tcW w:w="665" w:type="dxa"/>
            <w:vAlign w:val="center"/>
          </w:tcPr>
          <w:p w14:paraId="1B7E682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676" w:type="dxa"/>
          </w:tcPr>
          <w:p w14:paraId="5B6DB685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документе, подтверждающем право иностранного гражданина или лица без гражданства на пребывание (проживание) в РФ (номер документа, дата начала срока действия права пребывания (проживания), дата окончания срока действия права пребывания (проживания))  </w:t>
            </w:r>
          </w:p>
        </w:tc>
        <w:tc>
          <w:tcPr>
            <w:tcW w:w="3918" w:type="dxa"/>
          </w:tcPr>
          <w:p w14:paraId="1AFFE1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953FF33" w14:textId="77777777" w:rsidTr="00F0422D">
        <w:trPr>
          <w:jc w:val="center"/>
        </w:trPr>
        <w:tc>
          <w:tcPr>
            <w:tcW w:w="665" w:type="dxa"/>
            <w:vAlign w:val="center"/>
          </w:tcPr>
          <w:p w14:paraId="798FCC9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676" w:type="dxa"/>
          </w:tcPr>
          <w:p w14:paraId="1CA9CEA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3918" w:type="dxa"/>
          </w:tcPr>
          <w:p w14:paraId="3968821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6B81257" w14:textId="77777777" w:rsidTr="00F0422D">
        <w:trPr>
          <w:jc w:val="center"/>
        </w:trPr>
        <w:tc>
          <w:tcPr>
            <w:tcW w:w="665" w:type="dxa"/>
            <w:vAlign w:val="center"/>
          </w:tcPr>
          <w:p w14:paraId="26724CF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676" w:type="dxa"/>
          </w:tcPr>
          <w:p w14:paraId="09FFD9A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Идентификационный номер налогоплательщика (если имеется) </w:t>
            </w:r>
          </w:p>
        </w:tc>
        <w:tc>
          <w:tcPr>
            <w:tcW w:w="3918" w:type="dxa"/>
          </w:tcPr>
          <w:p w14:paraId="374CC1E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750CD85" w14:textId="77777777" w:rsidTr="00F0422D">
        <w:trPr>
          <w:jc w:val="center"/>
        </w:trPr>
        <w:tc>
          <w:tcPr>
            <w:tcW w:w="665" w:type="dxa"/>
            <w:vAlign w:val="center"/>
          </w:tcPr>
          <w:p w14:paraId="2EA44F66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676" w:type="dxa"/>
          </w:tcPr>
          <w:p w14:paraId="7086D3F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7F7DC739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5F1C7CB" w14:textId="77777777" w:rsidTr="00F0422D">
        <w:trPr>
          <w:jc w:val="center"/>
        </w:trPr>
        <w:tc>
          <w:tcPr>
            <w:tcW w:w="665" w:type="dxa"/>
            <w:vAlign w:val="center"/>
          </w:tcPr>
          <w:p w14:paraId="11E92BE1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676" w:type="dxa"/>
          </w:tcPr>
          <w:p w14:paraId="394511EF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29CDC455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03CA0788" w14:textId="77777777" w:rsidTr="00F0422D">
        <w:trPr>
          <w:jc w:val="center"/>
        </w:trPr>
        <w:tc>
          <w:tcPr>
            <w:tcW w:w="665" w:type="dxa"/>
            <w:vAlign w:val="center"/>
          </w:tcPr>
          <w:p w14:paraId="378AAB8F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676" w:type="dxa"/>
          </w:tcPr>
          <w:p w14:paraId="5DE46D9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Номера контактных телефонов и факсов </w:t>
            </w:r>
          </w:p>
        </w:tc>
        <w:tc>
          <w:tcPr>
            <w:tcW w:w="3918" w:type="dxa"/>
          </w:tcPr>
          <w:p w14:paraId="1F4DB94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9FD3FC6" w14:textId="77777777" w:rsidTr="00F0422D">
        <w:trPr>
          <w:jc w:val="center"/>
        </w:trPr>
        <w:tc>
          <w:tcPr>
            <w:tcW w:w="665" w:type="dxa"/>
            <w:vAlign w:val="center"/>
          </w:tcPr>
          <w:p w14:paraId="788F8FF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676" w:type="dxa"/>
          </w:tcPr>
          <w:p w14:paraId="36940E3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Адрес электронной почты </w:t>
            </w:r>
          </w:p>
        </w:tc>
        <w:tc>
          <w:tcPr>
            <w:tcW w:w="3918" w:type="dxa"/>
          </w:tcPr>
          <w:p w14:paraId="68F13EA5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AE05B10" w14:textId="77777777" w:rsidTr="00F0422D">
        <w:trPr>
          <w:jc w:val="center"/>
        </w:trPr>
        <w:tc>
          <w:tcPr>
            <w:tcW w:w="665" w:type="dxa"/>
            <w:vAlign w:val="center"/>
          </w:tcPr>
          <w:p w14:paraId="53843DC2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5676" w:type="dxa"/>
          </w:tcPr>
          <w:p w14:paraId="13422979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Основные виды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6C3DD34E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3914771C" w14:textId="77777777" w:rsidTr="00F0422D">
        <w:trPr>
          <w:jc w:val="center"/>
        </w:trPr>
        <w:tc>
          <w:tcPr>
            <w:tcW w:w="665" w:type="dxa"/>
            <w:vAlign w:val="center"/>
          </w:tcPr>
          <w:p w14:paraId="2C1234E1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17.</w:t>
            </w:r>
          </w:p>
        </w:tc>
        <w:tc>
          <w:tcPr>
            <w:tcW w:w="5676" w:type="dxa"/>
          </w:tcPr>
          <w:p w14:paraId="51835AD4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 xml:space="preserve">Банковские реквизиты </w:t>
            </w:r>
            <w:r w:rsidRPr="00EE6BDA">
              <w:rPr>
                <w:b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37404E9C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325CC8F" w14:textId="77777777" w:rsidTr="00F0422D">
        <w:trPr>
          <w:jc w:val="center"/>
        </w:trPr>
        <w:tc>
          <w:tcPr>
            <w:tcW w:w="665" w:type="dxa"/>
            <w:vAlign w:val="center"/>
          </w:tcPr>
          <w:p w14:paraId="612A4F1A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18.</w:t>
            </w:r>
          </w:p>
        </w:tc>
        <w:tc>
          <w:tcPr>
            <w:tcW w:w="5676" w:type="dxa"/>
          </w:tcPr>
          <w:p w14:paraId="2F2981CC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Дата заполнения сведений</w:t>
            </w:r>
          </w:p>
        </w:tc>
        <w:tc>
          <w:tcPr>
            <w:tcW w:w="3918" w:type="dxa"/>
          </w:tcPr>
          <w:p w14:paraId="6665316B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6C2558FF" w14:textId="77777777" w:rsidR="00EE6BDA" w:rsidRPr="00EE6BDA" w:rsidRDefault="00EE6BDA" w:rsidP="00EE6BDA">
      <w:pPr>
        <w:widowControl w:val="0"/>
        <w:suppressAutoHyphens/>
        <w:spacing w:line="240" w:lineRule="atLeast"/>
        <w:jc w:val="left"/>
        <w:rPr>
          <w:sz w:val="22"/>
          <w:szCs w:val="22"/>
          <w:lang w:eastAsia="ar-SA"/>
        </w:rPr>
      </w:pPr>
    </w:p>
    <w:p w14:paraId="7EF39BBC" w14:textId="327B4DB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2AA822B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42508F33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279280BA" w14:textId="77777777" w:rsidR="000C02AA" w:rsidRPr="000C02AA" w:rsidRDefault="000C02AA" w:rsidP="000C02AA">
      <w:pPr>
        <w:jc w:val="left"/>
        <w:rPr>
          <w:snapToGrid w:val="0"/>
        </w:rPr>
      </w:pPr>
    </w:p>
    <w:p w14:paraId="6204997B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6CD38BC" w14:textId="77777777" w:rsidR="001342B1" w:rsidRDefault="001342B1" w:rsidP="001342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E55DA61" w14:textId="77777777" w:rsidR="001342B1" w:rsidRDefault="001342B1" w:rsidP="001342B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06B13156" w14:textId="39D2CB47" w:rsidR="00A946A4" w:rsidRDefault="00A946A4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Форма №3</w:t>
      </w:r>
    </w:p>
    <w:p w14:paraId="635A409D" w14:textId="77777777" w:rsidR="00A946A4" w:rsidRDefault="00A946A4" w:rsidP="0044282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80C57A4" w14:textId="22D64D83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>Приложение №</w:t>
      </w:r>
      <w:r w:rsidR="00995CC3">
        <w:rPr>
          <w:rFonts w:eastAsia="Calibri"/>
          <w:sz w:val="22"/>
          <w:szCs w:val="22"/>
          <w:lang w:eastAsia="en-US"/>
        </w:rPr>
        <w:t>2</w:t>
      </w:r>
      <w:r w:rsidRPr="00A946A4">
        <w:rPr>
          <w:rFonts w:eastAsia="Calibri"/>
          <w:sz w:val="22"/>
          <w:szCs w:val="22"/>
          <w:lang w:eastAsia="en-US"/>
        </w:rPr>
        <w:t xml:space="preserve"> </w:t>
      </w:r>
    </w:p>
    <w:p w14:paraId="7C8AFA07" w14:textId="77777777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634E2366" w14:textId="7AA6DB5F" w:rsidR="00F0422D" w:rsidRPr="00A946A4" w:rsidRDefault="00A946A4" w:rsidP="00A946A4">
      <w:pPr>
        <w:pStyle w:val="a9"/>
        <w:jc w:val="right"/>
        <w:rPr>
          <w:color w:val="FF0000"/>
        </w:rPr>
      </w:pPr>
      <w:r w:rsidRPr="00A946A4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47B0EBF4" w14:textId="77777777" w:rsidR="006B5755" w:rsidRDefault="006B5755" w:rsidP="009702B8">
      <w:pPr>
        <w:pStyle w:val="a9"/>
        <w:jc w:val="right"/>
        <w:rPr>
          <w:color w:val="FF0000"/>
        </w:rPr>
      </w:pPr>
    </w:p>
    <w:p w14:paraId="6E3ABD07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5E729693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6D0767EE" w14:textId="32D60063" w:rsidR="00A946A4" w:rsidRDefault="00A946A4" w:rsidP="00A946A4">
      <w:pPr>
        <w:pStyle w:val="a9"/>
        <w:jc w:val="center"/>
      </w:pPr>
      <w:r>
        <w:t>ТЕХНИЧЕСКОЕ ПРЕДЛОЖЕНИЕ</w:t>
      </w:r>
    </w:p>
    <w:p w14:paraId="04CC75F6" w14:textId="77777777" w:rsidR="00A946A4" w:rsidRDefault="00A946A4" w:rsidP="00A946A4">
      <w:pPr>
        <w:pStyle w:val="a9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946A4" w:rsidRPr="00A946A4" w14:paraId="50462562" w14:textId="77777777" w:rsidTr="00562BFB">
        <w:tc>
          <w:tcPr>
            <w:tcW w:w="10314" w:type="dxa"/>
            <w:tcBorders>
              <w:bottom w:val="single" w:sz="4" w:space="0" w:color="auto"/>
            </w:tcBorders>
          </w:tcPr>
          <w:p w14:paraId="3628A4C7" w14:textId="77777777" w:rsidR="00A946A4" w:rsidRPr="00A946A4" w:rsidRDefault="00A946A4" w:rsidP="00A946A4">
            <w:pPr>
              <w:jc w:val="left"/>
              <w:rPr>
                <w:sz w:val="28"/>
              </w:rPr>
            </w:pPr>
          </w:p>
        </w:tc>
      </w:tr>
      <w:tr w:rsidR="00A946A4" w:rsidRPr="00A946A4" w14:paraId="75825699" w14:textId="77777777" w:rsidTr="00562BFB">
        <w:tc>
          <w:tcPr>
            <w:tcW w:w="10314" w:type="dxa"/>
            <w:tcBorders>
              <w:top w:val="single" w:sz="4" w:space="0" w:color="auto"/>
            </w:tcBorders>
          </w:tcPr>
          <w:p w14:paraId="2E14F832" w14:textId="77777777" w:rsidR="00A946A4" w:rsidRPr="00A946A4" w:rsidRDefault="00A946A4" w:rsidP="00A946A4">
            <w:pPr>
              <w:jc w:val="left"/>
              <w:rPr>
                <w:sz w:val="28"/>
              </w:rPr>
            </w:pPr>
            <w:r w:rsidRPr="00A946A4">
              <w:rPr>
                <w:i/>
                <w:sz w:val="28"/>
                <w:vertAlign w:val="superscript"/>
                <w:lang w:eastAsia="ar-SA"/>
              </w:rPr>
              <w:t>(наименование Участника)</w:t>
            </w:r>
          </w:p>
        </w:tc>
      </w:tr>
    </w:tbl>
    <w:p w14:paraId="244133E1" w14:textId="7AE40960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  <w:r w:rsidRPr="00A946A4">
        <w:rPr>
          <w:sz w:val="22"/>
          <w:szCs w:val="22"/>
        </w:rPr>
        <w:t xml:space="preserve">Предлагает </w:t>
      </w:r>
      <w:r w:rsidR="00276C9A" w:rsidRPr="00276C9A">
        <w:rPr>
          <w:i/>
          <w:sz w:val="22"/>
          <w:szCs w:val="22"/>
        </w:rPr>
        <w:t>(наименование объекта закупки)</w:t>
      </w:r>
      <w:r w:rsidRPr="00A946A4">
        <w:rPr>
          <w:sz w:val="22"/>
          <w:szCs w:val="22"/>
        </w:rPr>
        <w:t xml:space="preserve"> ___________________________________________________________________</w:t>
      </w:r>
    </w:p>
    <w:p w14:paraId="747001CC" w14:textId="4FC4C9F0" w:rsidR="00A946A4" w:rsidRPr="00A946A4" w:rsidRDefault="00A946A4" w:rsidP="00A946A4">
      <w:pPr>
        <w:keepNext/>
        <w:keepLines/>
        <w:jc w:val="left"/>
        <w:rPr>
          <w:bCs/>
          <w:i/>
          <w:color w:val="000000"/>
          <w:sz w:val="22"/>
          <w:szCs w:val="22"/>
        </w:rPr>
      </w:pPr>
      <w:r w:rsidRPr="00A946A4">
        <w:rPr>
          <w:bCs/>
          <w:i/>
          <w:color w:val="000000"/>
          <w:sz w:val="22"/>
          <w:szCs w:val="22"/>
        </w:rPr>
        <w:t>Здесь Участник запроса котировок в свободной форме приводит свое техническое предложение, опираясь на Техническо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задани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на выполнение работ в соответствии с требованиями.)</w:t>
      </w:r>
    </w:p>
    <w:p w14:paraId="0801DEC2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4ACB5E7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76F3D89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28FF6ADB" w14:textId="5ACAD5D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9B32AA0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9771884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8F43202" w14:textId="77777777" w:rsidR="000C02AA" w:rsidRPr="000C02AA" w:rsidRDefault="000C02AA" w:rsidP="000C02AA">
      <w:pPr>
        <w:jc w:val="left"/>
        <w:rPr>
          <w:snapToGrid w:val="0"/>
        </w:rPr>
      </w:pPr>
    </w:p>
    <w:p w14:paraId="086E5BD5" w14:textId="77777777" w:rsidR="00A946A4" w:rsidRDefault="00A946A4" w:rsidP="00CC65B4">
      <w:pPr>
        <w:pStyle w:val="a9"/>
        <w:jc w:val="right"/>
        <w:rPr>
          <w:b/>
        </w:rPr>
      </w:pPr>
    </w:p>
    <w:p w14:paraId="0CC5B08E" w14:textId="77777777" w:rsidR="00A946A4" w:rsidRDefault="00A946A4" w:rsidP="00CC65B4">
      <w:pPr>
        <w:pStyle w:val="a9"/>
        <w:jc w:val="right"/>
        <w:rPr>
          <w:b/>
        </w:rPr>
      </w:pPr>
    </w:p>
    <w:p w14:paraId="574985CA" w14:textId="77777777" w:rsidR="00E742C9" w:rsidRDefault="00E742C9" w:rsidP="00CC65B4">
      <w:pPr>
        <w:pStyle w:val="a9"/>
        <w:jc w:val="right"/>
        <w:rPr>
          <w:b/>
        </w:rPr>
      </w:pPr>
    </w:p>
    <w:p w14:paraId="3A9E7CF6" w14:textId="77777777" w:rsidR="00E742C9" w:rsidRDefault="00E742C9" w:rsidP="00CC65B4">
      <w:pPr>
        <w:pStyle w:val="a9"/>
        <w:jc w:val="right"/>
        <w:rPr>
          <w:b/>
        </w:rPr>
      </w:pPr>
    </w:p>
    <w:p w14:paraId="6D2CB664" w14:textId="77777777" w:rsidR="00E742C9" w:rsidRDefault="00E742C9" w:rsidP="00CC65B4">
      <w:pPr>
        <w:pStyle w:val="a9"/>
        <w:jc w:val="right"/>
        <w:rPr>
          <w:b/>
        </w:rPr>
      </w:pPr>
    </w:p>
    <w:p w14:paraId="675E100A" w14:textId="77777777" w:rsidR="00E742C9" w:rsidRDefault="00E742C9" w:rsidP="00CC65B4">
      <w:pPr>
        <w:pStyle w:val="a9"/>
        <w:jc w:val="right"/>
        <w:rPr>
          <w:b/>
        </w:rPr>
      </w:pPr>
    </w:p>
    <w:p w14:paraId="1E9A3743" w14:textId="77777777" w:rsidR="00E742C9" w:rsidRDefault="00E742C9" w:rsidP="00CC65B4">
      <w:pPr>
        <w:pStyle w:val="a9"/>
        <w:jc w:val="right"/>
        <w:rPr>
          <w:b/>
        </w:rPr>
      </w:pPr>
    </w:p>
    <w:p w14:paraId="1D46C0D6" w14:textId="77777777" w:rsidR="00E742C9" w:rsidRDefault="00E742C9" w:rsidP="00CC65B4">
      <w:pPr>
        <w:pStyle w:val="a9"/>
        <w:jc w:val="right"/>
        <w:rPr>
          <w:b/>
        </w:rPr>
      </w:pPr>
    </w:p>
    <w:p w14:paraId="3E608DC3" w14:textId="77777777" w:rsidR="00E742C9" w:rsidRDefault="00E742C9" w:rsidP="00CC65B4">
      <w:pPr>
        <w:pStyle w:val="a9"/>
        <w:jc w:val="right"/>
        <w:rPr>
          <w:b/>
        </w:rPr>
      </w:pPr>
    </w:p>
    <w:p w14:paraId="192B3846" w14:textId="77777777" w:rsidR="00E742C9" w:rsidRDefault="00E742C9" w:rsidP="00CC65B4">
      <w:pPr>
        <w:pStyle w:val="a9"/>
        <w:jc w:val="right"/>
        <w:rPr>
          <w:b/>
        </w:rPr>
      </w:pPr>
    </w:p>
    <w:p w14:paraId="2A1AA561" w14:textId="77777777" w:rsidR="00E742C9" w:rsidRDefault="00E742C9" w:rsidP="00CC65B4">
      <w:pPr>
        <w:pStyle w:val="a9"/>
        <w:jc w:val="right"/>
        <w:rPr>
          <w:b/>
        </w:rPr>
      </w:pPr>
    </w:p>
    <w:p w14:paraId="5B474CCF" w14:textId="77777777" w:rsidR="00E742C9" w:rsidRDefault="00E742C9" w:rsidP="00CC65B4">
      <w:pPr>
        <w:pStyle w:val="a9"/>
        <w:jc w:val="right"/>
        <w:rPr>
          <w:b/>
        </w:rPr>
      </w:pPr>
    </w:p>
    <w:p w14:paraId="595A817B" w14:textId="77777777" w:rsidR="00E742C9" w:rsidRDefault="00E742C9" w:rsidP="00CC65B4">
      <w:pPr>
        <w:pStyle w:val="a9"/>
        <w:jc w:val="right"/>
        <w:rPr>
          <w:b/>
        </w:rPr>
      </w:pPr>
    </w:p>
    <w:p w14:paraId="00263530" w14:textId="77777777" w:rsidR="00E742C9" w:rsidRDefault="00E742C9" w:rsidP="00CC65B4">
      <w:pPr>
        <w:pStyle w:val="a9"/>
        <w:jc w:val="right"/>
        <w:rPr>
          <w:b/>
        </w:rPr>
      </w:pPr>
    </w:p>
    <w:p w14:paraId="54D31C52" w14:textId="77777777" w:rsidR="00E742C9" w:rsidRDefault="00E742C9" w:rsidP="00CC65B4">
      <w:pPr>
        <w:pStyle w:val="a9"/>
        <w:jc w:val="right"/>
        <w:rPr>
          <w:b/>
        </w:rPr>
      </w:pPr>
    </w:p>
    <w:p w14:paraId="69C95C56" w14:textId="77777777" w:rsidR="00276C9A" w:rsidRDefault="00276C9A" w:rsidP="00CC65B4">
      <w:pPr>
        <w:pStyle w:val="a9"/>
        <w:jc w:val="right"/>
        <w:rPr>
          <w:b/>
        </w:rPr>
      </w:pPr>
    </w:p>
    <w:p w14:paraId="6CE8360B" w14:textId="77777777" w:rsidR="00276C9A" w:rsidRDefault="00276C9A" w:rsidP="00CC65B4">
      <w:pPr>
        <w:pStyle w:val="a9"/>
        <w:jc w:val="right"/>
        <w:rPr>
          <w:b/>
        </w:rPr>
      </w:pPr>
    </w:p>
    <w:p w14:paraId="236E25EE" w14:textId="29087DDC" w:rsidR="00276C9A" w:rsidRDefault="00276C9A" w:rsidP="00CC65B4">
      <w:pPr>
        <w:pStyle w:val="a9"/>
        <w:jc w:val="right"/>
        <w:rPr>
          <w:b/>
        </w:rPr>
      </w:pPr>
    </w:p>
    <w:p w14:paraId="45D11BE4" w14:textId="77777777" w:rsidR="00456EA2" w:rsidRDefault="00456EA2" w:rsidP="00CC65B4">
      <w:pPr>
        <w:pStyle w:val="a9"/>
        <w:jc w:val="right"/>
        <w:rPr>
          <w:b/>
        </w:rPr>
      </w:pPr>
    </w:p>
    <w:p w14:paraId="53B1DE85" w14:textId="77777777" w:rsidR="00276C9A" w:rsidRDefault="00276C9A" w:rsidP="00CC65B4">
      <w:pPr>
        <w:pStyle w:val="a9"/>
        <w:jc w:val="right"/>
        <w:rPr>
          <w:b/>
        </w:rPr>
      </w:pPr>
    </w:p>
    <w:p w14:paraId="2CA46566" w14:textId="77777777" w:rsidR="001342B1" w:rsidRDefault="001342B1" w:rsidP="00CC65B4">
      <w:pPr>
        <w:pStyle w:val="a9"/>
        <w:jc w:val="right"/>
        <w:rPr>
          <w:b/>
          <w:sz w:val="22"/>
          <w:szCs w:val="22"/>
        </w:rPr>
      </w:pPr>
    </w:p>
    <w:p w14:paraId="0C19002E" w14:textId="5C365D41" w:rsidR="00A946A4" w:rsidRPr="00EE186F" w:rsidRDefault="00995CC3" w:rsidP="00CC65B4">
      <w:pPr>
        <w:pStyle w:val="a9"/>
        <w:jc w:val="right"/>
        <w:rPr>
          <w:b/>
          <w:sz w:val="22"/>
          <w:szCs w:val="22"/>
        </w:rPr>
      </w:pPr>
      <w:r w:rsidRPr="00EE186F">
        <w:rPr>
          <w:b/>
          <w:sz w:val="22"/>
          <w:szCs w:val="22"/>
        </w:rPr>
        <w:lastRenderedPageBreak/>
        <w:t>Форма №4</w:t>
      </w:r>
    </w:p>
    <w:p w14:paraId="3A86C2B8" w14:textId="073E6ED0" w:rsidR="00995CC3" w:rsidRPr="00EE186F" w:rsidRDefault="00995CC3" w:rsidP="00995CC3">
      <w:pPr>
        <w:jc w:val="right"/>
        <w:rPr>
          <w:sz w:val="22"/>
          <w:szCs w:val="22"/>
        </w:rPr>
      </w:pPr>
      <w:r w:rsidRPr="00EE186F">
        <w:rPr>
          <w:sz w:val="22"/>
          <w:szCs w:val="22"/>
        </w:rPr>
        <w:t xml:space="preserve">Приложение №3 </w:t>
      </w:r>
    </w:p>
    <w:p w14:paraId="5EE8DEAA" w14:textId="77777777" w:rsidR="00995CC3" w:rsidRPr="00EE186F" w:rsidRDefault="00995CC3" w:rsidP="00995CC3">
      <w:pPr>
        <w:jc w:val="right"/>
        <w:rPr>
          <w:sz w:val="22"/>
          <w:szCs w:val="22"/>
        </w:rPr>
      </w:pPr>
      <w:r w:rsidRPr="00EE186F">
        <w:rPr>
          <w:sz w:val="22"/>
          <w:szCs w:val="22"/>
        </w:rPr>
        <w:t xml:space="preserve">к Заявке на участие в открытом запросе котировок </w:t>
      </w:r>
    </w:p>
    <w:p w14:paraId="644026C7" w14:textId="3D239CFA" w:rsidR="00CC65B4" w:rsidRDefault="00995CC3" w:rsidP="00995CC3">
      <w:pPr>
        <w:jc w:val="right"/>
        <w:rPr>
          <w:b/>
        </w:rPr>
      </w:pPr>
      <w:r w:rsidRPr="00EE186F">
        <w:rPr>
          <w:sz w:val="22"/>
          <w:szCs w:val="22"/>
        </w:rPr>
        <w:t xml:space="preserve"> №____________ от ________________</w:t>
      </w:r>
      <w:r w:rsidR="00CC65B4" w:rsidRPr="00323BE4">
        <w:rPr>
          <w:b/>
        </w:rPr>
        <w:t xml:space="preserve"> </w:t>
      </w:r>
    </w:p>
    <w:p w14:paraId="0C1C9D94" w14:textId="77777777" w:rsidR="00CC65B4" w:rsidRDefault="00CC65B4" w:rsidP="00CC65B4">
      <w:pPr>
        <w:pStyle w:val="aff3"/>
        <w:jc w:val="right"/>
      </w:pPr>
    </w:p>
    <w:p w14:paraId="40D5DEDA" w14:textId="77777777" w:rsidR="00CC65B4" w:rsidRPr="00F0300A" w:rsidRDefault="00CC65B4" w:rsidP="00CC65B4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/>
        <w:ind w:left="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Форма согласия У</w:t>
      </w:r>
      <w:r w:rsidRPr="00F0300A">
        <w:rPr>
          <w:i/>
          <w:sz w:val="22"/>
          <w:szCs w:val="22"/>
        </w:rPr>
        <w:t xml:space="preserve">частника закупочной процедуры </w:t>
      </w:r>
      <w:r>
        <w:rPr>
          <w:i/>
          <w:sz w:val="22"/>
          <w:szCs w:val="22"/>
        </w:rPr>
        <w:t>–</w:t>
      </w:r>
      <w:r w:rsidRPr="00F0300A">
        <w:rPr>
          <w:i/>
          <w:sz w:val="22"/>
          <w:szCs w:val="22"/>
        </w:rPr>
        <w:t xml:space="preserve"> физического лица на обработку персональных данных</w:t>
      </w:r>
    </w:p>
    <w:p w14:paraId="67D331DA" w14:textId="77777777" w:rsidR="00CC65B4" w:rsidRDefault="00CC65B4" w:rsidP="00CC65B4">
      <w:pPr>
        <w:pStyle w:val="aff3"/>
        <w:jc w:val="right"/>
      </w:pPr>
    </w:p>
    <w:p w14:paraId="2C2C5E2D" w14:textId="77777777" w:rsidR="00CC65B4" w:rsidRPr="0071453F" w:rsidRDefault="00CC65B4" w:rsidP="00CC65B4">
      <w:pPr>
        <w:pStyle w:val="aff3"/>
        <w:jc w:val="right"/>
      </w:pPr>
    </w:p>
    <w:p w14:paraId="3D259FFE" w14:textId="77777777" w:rsidR="00CC65B4" w:rsidRPr="0071453F" w:rsidRDefault="00CC65B4" w:rsidP="00CC65B4">
      <w:pPr>
        <w:jc w:val="center"/>
        <w:rPr>
          <w:b/>
          <w:sz w:val="20"/>
          <w:szCs w:val="20"/>
        </w:rPr>
      </w:pPr>
      <w:r w:rsidRPr="0071453F">
        <w:rPr>
          <w:b/>
          <w:sz w:val="20"/>
          <w:szCs w:val="20"/>
        </w:rPr>
        <w:t>СОГЛАСИЕ НА ОБРАБОТКУ ПЕРСОНАЛЬНЫХ ДАННЫХ</w:t>
      </w:r>
    </w:p>
    <w:p w14:paraId="67779D3A" w14:textId="77777777" w:rsidR="00CC65B4" w:rsidRPr="0071453F" w:rsidRDefault="00CC65B4" w:rsidP="00CC65B4">
      <w:pPr>
        <w:jc w:val="center"/>
        <w:rPr>
          <w:sz w:val="20"/>
          <w:szCs w:val="20"/>
        </w:rPr>
      </w:pPr>
    </w:p>
    <w:p w14:paraId="72D79E9F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Я, _______________________________________________________________________________________</w:t>
      </w:r>
    </w:p>
    <w:p w14:paraId="54ED30D2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(фамилия, имя, отчество)</w:t>
      </w:r>
    </w:p>
    <w:p w14:paraId="2A76DA42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зарегистрированный (- ая) по адресу: _______________________________________________________</w:t>
      </w:r>
    </w:p>
    <w:p w14:paraId="2C9FD405" w14:textId="77777777" w:rsidR="00CC65B4" w:rsidRPr="008767AC" w:rsidRDefault="00CC65B4" w:rsidP="00CC65B4">
      <w:pPr>
        <w:ind w:left="3780"/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(адрес места жительства/пребывания)</w:t>
      </w:r>
    </w:p>
    <w:p w14:paraId="0A958695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_______________________________________________________________________________________</w:t>
      </w:r>
    </w:p>
    <w:p w14:paraId="2558AF8A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Документ, удостоверяющий личность: </w:t>
      </w:r>
      <w:r w:rsidRPr="008767AC">
        <w:rPr>
          <w:b/>
          <w:sz w:val="22"/>
          <w:szCs w:val="22"/>
        </w:rPr>
        <w:t>Паспорт гражданина Российской Федерации</w:t>
      </w:r>
    </w:p>
    <w:p w14:paraId="5652F774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серия: ____________ номер ______________________ выдан «_____» ___________________  _____ г.</w:t>
      </w:r>
    </w:p>
    <w:p w14:paraId="47EC116E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</w:t>
      </w:r>
    </w:p>
    <w:p w14:paraId="46657F34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(кем выдан)</w:t>
      </w:r>
    </w:p>
    <w:p w14:paraId="3ECDCA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Действующий в своих интересах, в соответствии п. 4 ст. 9 Федерального закона от 27.07.2006 г. № 152-ФЗ «О персональных данных», даю согласие оператору – ООО «Электротеплосеть» 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и иных целей, связанных с деятельностью организации.</w:t>
      </w:r>
    </w:p>
    <w:p w14:paraId="77D8BE13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регистрационные данные (№ ИНН, СНИЛС, № медицинского полиса); сведения о платежных реквизитах (№ счета в банке, почтовое отделение, № пластиковой карты);сведения о доходах и имущественных обязательствах;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непогашенной судимости.</w:t>
      </w:r>
    </w:p>
    <w:p w14:paraId="5100E7DF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Действия с моими персональными данными включают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ACC31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768E0D47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42A056DA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1C30BEFE" w14:textId="3D642758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______________________________                                       </w:t>
      </w:r>
      <w:r w:rsidR="00351D4C">
        <w:rPr>
          <w:sz w:val="22"/>
          <w:szCs w:val="22"/>
        </w:rPr>
        <w:t xml:space="preserve">     «____» ________________ 202</w:t>
      </w:r>
      <w:r w:rsidR="00441500">
        <w:rPr>
          <w:sz w:val="22"/>
          <w:szCs w:val="22"/>
        </w:rPr>
        <w:t>5</w:t>
      </w:r>
      <w:r w:rsidRPr="008767AC">
        <w:rPr>
          <w:sz w:val="22"/>
          <w:szCs w:val="22"/>
        </w:rPr>
        <w:t xml:space="preserve"> г.</w:t>
      </w:r>
    </w:p>
    <w:p w14:paraId="151BC8EE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65F7FDD8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5C860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29BAC4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7D08D286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3B6A37AD" w14:textId="77777777" w:rsidR="00CC65B4" w:rsidRPr="0038582D" w:rsidRDefault="00CC65B4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  <w:r w:rsidRPr="0038582D">
        <w:rPr>
          <w:b/>
          <w:i/>
          <w:sz w:val="22"/>
          <w:szCs w:val="22"/>
        </w:rPr>
        <w:t>Форма подтверждения участником закупочной процедуры – юридическим лицом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4E6AA9B" w14:textId="77777777" w:rsidR="00CC65B4" w:rsidRPr="0038582D" w:rsidRDefault="00CC65B4" w:rsidP="00CC65B4">
      <w:pPr>
        <w:spacing w:before="120"/>
        <w:jc w:val="left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 (фирменный бланк участника закупки)</w:t>
      </w:r>
    </w:p>
    <w:p w14:paraId="502BF671" w14:textId="77777777" w:rsidR="00CC65B4" w:rsidRPr="0038582D" w:rsidRDefault="00CC65B4" w:rsidP="00CC65B4">
      <w:pPr>
        <w:spacing w:before="120"/>
        <w:rPr>
          <w:b/>
          <w:sz w:val="22"/>
          <w:szCs w:val="22"/>
          <w:lang w:eastAsia="ar-SA"/>
        </w:rPr>
      </w:pPr>
      <w:r w:rsidRPr="0038582D">
        <w:rPr>
          <w:b/>
          <w:sz w:val="22"/>
          <w:szCs w:val="22"/>
          <w:lang w:eastAsia="ar-SA"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419A29E3" w14:textId="39805309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Настоящим, ______________________________________</w:t>
      </w:r>
      <w:r w:rsidR="003803CB">
        <w:rPr>
          <w:sz w:val="22"/>
          <w:szCs w:val="22"/>
          <w:lang w:eastAsia="ar-SA"/>
        </w:rPr>
        <w:t>__________________________</w:t>
      </w:r>
      <w:r w:rsidRPr="0038582D">
        <w:rPr>
          <w:sz w:val="22"/>
          <w:szCs w:val="22"/>
          <w:lang w:eastAsia="ar-SA"/>
        </w:rPr>
        <w:t>______________,</w:t>
      </w:r>
    </w:p>
    <w:p w14:paraId="5245C553" w14:textId="77777777" w:rsidR="00CC65B4" w:rsidRPr="0038582D" w:rsidRDefault="00CC65B4" w:rsidP="00CC65B4">
      <w:pPr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(наименование участника)</w:t>
      </w:r>
    </w:p>
    <w:p w14:paraId="59AFF584" w14:textId="0AFE41D6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Адрес местонахождения (юридический адрес): _____</w:t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  <w:t>__________________</w:t>
      </w:r>
      <w:r w:rsidR="003803CB">
        <w:rPr>
          <w:sz w:val="22"/>
          <w:szCs w:val="22"/>
          <w:lang w:eastAsia="ar-SA"/>
        </w:rPr>
        <w:t>___________</w:t>
      </w:r>
      <w:r w:rsidRPr="0038582D">
        <w:rPr>
          <w:sz w:val="22"/>
          <w:szCs w:val="22"/>
          <w:lang w:eastAsia="ar-SA"/>
        </w:rPr>
        <w:t>_______________,</w:t>
      </w:r>
    </w:p>
    <w:p w14:paraId="4E6AA62A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6C757199" w14:textId="57305FBF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Фактический адрес: ___________________________________________________</w:t>
      </w:r>
      <w:r w:rsidR="003803CB">
        <w:rPr>
          <w:sz w:val="22"/>
          <w:szCs w:val="22"/>
          <w:lang w:eastAsia="ar-SA"/>
        </w:rPr>
        <w:t>_______</w:t>
      </w:r>
      <w:r w:rsidRPr="0038582D">
        <w:rPr>
          <w:sz w:val="22"/>
          <w:szCs w:val="22"/>
          <w:lang w:eastAsia="ar-SA"/>
        </w:rPr>
        <w:t>_____________,</w:t>
      </w:r>
    </w:p>
    <w:p w14:paraId="7093DA56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732C1AD6" w14:textId="75D5F448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Свидетельство о регистрации: ___________________________</w:t>
      </w:r>
      <w:r w:rsidR="003803CB">
        <w:rPr>
          <w:sz w:val="22"/>
          <w:szCs w:val="22"/>
          <w:lang w:eastAsia="ar-SA"/>
        </w:rPr>
        <w:t>_________________________</w:t>
      </w:r>
      <w:r w:rsidRPr="0038582D">
        <w:rPr>
          <w:sz w:val="22"/>
          <w:szCs w:val="22"/>
          <w:lang w:eastAsia="ar-SA"/>
        </w:rPr>
        <w:t>_____________________________________</w:t>
      </w:r>
    </w:p>
    <w:p w14:paraId="7E0E7ED9" w14:textId="77777777" w:rsidR="00CC65B4" w:rsidRPr="0038582D" w:rsidRDefault="00CC65B4" w:rsidP="00CC65B4">
      <w:pPr>
        <w:ind w:left="1416" w:firstLine="708"/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>(наименование документа, №, сведения о дате выдачи документа и выдавшем его органе)</w:t>
      </w:r>
    </w:p>
    <w:p w14:paraId="0D253575" w14:textId="0E9D433E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в соответствии с Федеральным законом РФ от 27.07.2006 № 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color w:val="4F81BD" w:themeColor="accent1"/>
          <w:sz w:val="22"/>
          <w:szCs w:val="22"/>
          <w:lang w:eastAsia="ar-SA"/>
        </w:rPr>
        <w:t xml:space="preserve">] </w:t>
      </w:r>
      <w:r w:rsidRPr="0038582D">
        <w:rPr>
          <w:sz w:val="22"/>
          <w:szCs w:val="22"/>
          <w:lang w:eastAsia="ar-SA"/>
        </w:rPr>
        <w:t>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  <w:r w:rsidRPr="0038582D">
        <w:rPr>
          <w:sz w:val="22"/>
          <w:szCs w:val="22"/>
          <w:lang w:eastAsia="ar-SA"/>
        </w:rPr>
        <w:t xml:space="preserve">,  а также направление в адрес  таких субъектов персональных данных уведомлений об осуществлении обработки их персональных данных  в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зарегистрированному по адресу: </w:t>
      </w:r>
      <w:r w:rsidRPr="0038582D">
        <w:rPr>
          <w:b/>
          <w:sz w:val="22"/>
          <w:szCs w:val="22"/>
          <w:lang w:eastAsia="ar-SA"/>
        </w:rPr>
        <w:t>Республика Мордовия, Зубово-Полянский район, рп. Зубова Поляна, ул. Советская, д. 70а</w:t>
      </w:r>
      <w:r w:rsidRPr="0038582D">
        <w:rPr>
          <w:sz w:val="22"/>
          <w:szCs w:val="22"/>
          <w:lang w:eastAsia="ar-SA"/>
        </w:rPr>
        <w:t>.,</w:t>
      </w:r>
      <w:r w:rsidR="003803CB">
        <w:rPr>
          <w:sz w:val="22"/>
          <w:szCs w:val="22"/>
          <w:lang w:eastAsia="ar-SA"/>
        </w:rPr>
        <w:t xml:space="preserve"> </w:t>
      </w:r>
      <w:r w:rsidRPr="0038582D">
        <w:rPr>
          <w:sz w:val="22"/>
          <w:szCs w:val="22"/>
          <w:lang w:eastAsia="ar-SA"/>
        </w:rPr>
        <w:t>т.е. на совершение действий, предусмотренных п.3. ст.3. Закон 152-ФЗ.</w:t>
      </w:r>
    </w:p>
    <w:p w14:paraId="67808F43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  </w:t>
      </w:r>
      <w:r w:rsidRPr="0038582D">
        <w:rPr>
          <w:color w:val="4F81BD" w:themeColor="accent1"/>
          <w:sz w:val="22"/>
          <w:szCs w:val="22"/>
          <w:lang w:eastAsia="ar-SA"/>
        </w:rPr>
        <w:t>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</w:p>
    <w:p w14:paraId="4A04DB4D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sz w:val="22"/>
          <w:szCs w:val="22"/>
          <w:lang w:eastAsia="ar-SA"/>
        </w:rPr>
        <w:t>],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375DEA45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Условием прекращения обработки персональных данных является получение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>,,  письменного уведомления об отзыве согласия на обработку персональных данных.</w:t>
      </w:r>
    </w:p>
    <w:p w14:paraId="28F135FB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14:paraId="48B09AA7" w14:textId="0E509BC8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«___»______________ 20</w:t>
      </w:r>
      <w:r w:rsidR="003803CB">
        <w:rPr>
          <w:sz w:val="22"/>
          <w:szCs w:val="22"/>
          <w:lang w:eastAsia="ar-SA"/>
        </w:rPr>
        <w:t>2</w:t>
      </w:r>
      <w:r w:rsidR="00441500">
        <w:rPr>
          <w:sz w:val="22"/>
          <w:szCs w:val="22"/>
          <w:lang w:eastAsia="ar-SA"/>
        </w:rPr>
        <w:t>5</w:t>
      </w:r>
      <w:r w:rsidRPr="0038582D">
        <w:rPr>
          <w:sz w:val="22"/>
          <w:szCs w:val="22"/>
          <w:lang w:eastAsia="ar-SA"/>
        </w:rPr>
        <w:t xml:space="preserve"> г. ________</w:t>
      </w:r>
      <w:r w:rsidR="003803CB">
        <w:rPr>
          <w:sz w:val="22"/>
          <w:szCs w:val="22"/>
          <w:lang w:eastAsia="ar-SA"/>
        </w:rPr>
        <w:t>________________</w:t>
      </w:r>
      <w:r w:rsidRPr="0038582D">
        <w:rPr>
          <w:sz w:val="22"/>
          <w:szCs w:val="22"/>
          <w:lang w:eastAsia="ar-SA"/>
        </w:rPr>
        <w:t>_________ (____</w:t>
      </w:r>
      <w:r w:rsidR="003803CB">
        <w:rPr>
          <w:sz w:val="22"/>
          <w:szCs w:val="22"/>
          <w:lang w:eastAsia="ar-SA"/>
        </w:rPr>
        <w:t>_________________</w:t>
      </w:r>
      <w:r w:rsidRPr="0038582D">
        <w:rPr>
          <w:sz w:val="22"/>
          <w:szCs w:val="22"/>
          <w:lang w:eastAsia="ar-SA"/>
        </w:rPr>
        <w:t>_____)</w:t>
      </w:r>
    </w:p>
    <w:p w14:paraId="3A29C28C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М.П.                                               (подпись                        ФИО</w:t>
      </w:r>
    </w:p>
    <w:p w14:paraId="6F195271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97CB4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001B2CF4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D9847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0B480B2" w14:textId="77777777" w:rsidR="00CC65B4" w:rsidRDefault="00CC65B4" w:rsidP="00CC65B4">
      <w:pPr>
        <w:pStyle w:val="a9"/>
      </w:pPr>
    </w:p>
    <w:p w14:paraId="0F11A64D" w14:textId="77777777" w:rsidR="001342B1" w:rsidRDefault="001342B1" w:rsidP="00995CC3">
      <w:pPr>
        <w:pStyle w:val="a9"/>
        <w:jc w:val="right"/>
        <w:rPr>
          <w:b/>
          <w:sz w:val="22"/>
          <w:szCs w:val="22"/>
        </w:rPr>
      </w:pPr>
    </w:p>
    <w:p w14:paraId="5434621C" w14:textId="4EA79BD2" w:rsidR="00995CC3" w:rsidRPr="00995CC3" w:rsidRDefault="00995CC3" w:rsidP="00995CC3">
      <w:pPr>
        <w:pStyle w:val="a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Форма №5</w:t>
      </w:r>
    </w:p>
    <w:p w14:paraId="78A4B704" w14:textId="085FE8F9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Приложение №4 </w:t>
      </w:r>
    </w:p>
    <w:p w14:paraId="620E1567" w14:textId="77777777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к Заявке на участие в открытом запросе котировок </w:t>
      </w:r>
    </w:p>
    <w:p w14:paraId="17BA0B9A" w14:textId="5158017C" w:rsidR="00CC65B4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 №____________ от ________________</w:t>
      </w:r>
    </w:p>
    <w:p w14:paraId="575BCBBD" w14:textId="77777777" w:rsidR="00CC65B4" w:rsidRDefault="00CC65B4" w:rsidP="00CC65B4">
      <w:pPr>
        <w:jc w:val="center"/>
        <w:rPr>
          <w:b/>
        </w:rPr>
      </w:pPr>
    </w:p>
    <w:p w14:paraId="767F8898" w14:textId="77777777" w:rsidR="00CC65B4" w:rsidRDefault="00CC65B4" w:rsidP="00CC65B4">
      <w:pPr>
        <w:jc w:val="center"/>
        <w:rPr>
          <w:b/>
        </w:rPr>
      </w:pPr>
    </w:p>
    <w:p w14:paraId="7F6782EA" w14:textId="77777777" w:rsidR="00456EA2" w:rsidRPr="00A5760B" w:rsidRDefault="00456EA2" w:rsidP="00456EA2">
      <w:pPr>
        <w:jc w:val="center"/>
      </w:pPr>
      <w:r w:rsidRPr="00D61DC3">
        <w:rPr>
          <w:b/>
        </w:rPr>
        <w:t xml:space="preserve">Таблица </w:t>
      </w:r>
      <w:r w:rsidRPr="00A5760B">
        <w:rPr>
          <w:b/>
        </w:rPr>
        <w:t xml:space="preserve">цен </w:t>
      </w:r>
      <w:r w:rsidRPr="00A5760B">
        <w:t>(Ценовое предложение)</w:t>
      </w:r>
    </w:p>
    <w:p w14:paraId="41163807" w14:textId="77777777" w:rsidR="00456EA2" w:rsidRPr="00A5760B" w:rsidRDefault="00456EA2" w:rsidP="00456EA2">
      <w:pPr>
        <w:jc w:val="center"/>
        <w:rPr>
          <w:rFonts w:ascii="Arial" w:hAnsi="Arial"/>
          <w:szCs w:val="20"/>
        </w:rPr>
      </w:pPr>
    </w:p>
    <w:p w14:paraId="0C70497A" w14:textId="77777777" w:rsidR="00456EA2" w:rsidRPr="00023A5A" w:rsidRDefault="00456EA2" w:rsidP="00456EA2">
      <w:pPr>
        <w:rPr>
          <w:rFonts w:ascii="Arial" w:hAnsi="Arial"/>
          <w:szCs w:val="20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954"/>
        <w:gridCol w:w="990"/>
        <w:gridCol w:w="1134"/>
        <w:gridCol w:w="1985"/>
        <w:gridCol w:w="1808"/>
      </w:tblGrid>
      <w:tr w:rsidR="00456EA2" w:rsidRPr="00023A5A" w14:paraId="4A7B41E1" w14:textId="77777777" w:rsidTr="0092397D">
        <w:trPr>
          <w:jc w:val="center"/>
        </w:trPr>
        <w:tc>
          <w:tcPr>
            <w:tcW w:w="4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742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№ п/п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19A4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</w:t>
            </w:r>
            <w:r w:rsidRPr="008323A2">
              <w:rPr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6186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2D50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5BE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Цена за ед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023A5A">
              <w:rPr>
                <w:sz w:val="20"/>
                <w:szCs w:val="20"/>
                <w:lang w:eastAsia="en-US"/>
              </w:rPr>
              <w:t xml:space="preserve"> с НДС (без НДС) руб.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D6D3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Сумма с НДС (без НДС) руб.</w:t>
            </w:r>
          </w:p>
        </w:tc>
      </w:tr>
      <w:tr w:rsidR="00456EA2" w:rsidRPr="00023A5A" w14:paraId="00CC0B6D" w14:textId="77777777" w:rsidTr="0092397D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3DC9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  <w:r w:rsidRPr="00C5779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B2F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5AF5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3D86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1353" w14:textId="77777777" w:rsidR="00456EA2" w:rsidRPr="00023A5A" w:rsidRDefault="00456EA2" w:rsidP="0092397D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223B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lang w:eastAsia="en-US"/>
              </w:rPr>
            </w:pPr>
          </w:p>
        </w:tc>
      </w:tr>
    </w:tbl>
    <w:p w14:paraId="2EDF0DD8" w14:textId="77777777" w:rsidR="00456EA2" w:rsidRDefault="00456EA2" w:rsidP="00456EA2"/>
    <w:p w14:paraId="3E22E89E" w14:textId="77777777" w:rsidR="00456EA2" w:rsidRDefault="00456EA2" w:rsidP="00456EA2"/>
    <w:p w14:paraId="5C42CFDF" w14:textId="77777777" w:rsidR="00456EA2" w:rsidRPr="00AF3A52" w:rsidRDefault="00456EA2" w:rsidP="00456EA2">
      <w:pPr>
        <w:pStyle w:val="a9"/>
      </w:pPr>
      <w:r w:rsidRPr="00EB4AF0">
        <w:t xml:space="preserve">Общая стоимость товара, выполняемых работ, услуг составляет </w:t>
      </w:r>
      <w:r w:rsidRPr="00EB4AF0">
        <w:rPr>
          <w:color w:val="000000"/>
        </w:rPr>
        <w:t>________(</w:t>
      </w:r>
      <w:r w:rsidRPr="00AF3A52">
        <w:rPr>
          <w:color w:val="000000"/>
        </w:rPr>
        <w:t>____________) рублей</w:t>
      </w:r>
      <w:r>
        <w:rPr>
          <w:color w:val="000000"/>
        </w:rPr>
        <w:t xml:space="preserve"> ___ копеек, в том числе </w:t>
      </w:r>
      <w:r w:rsidRPr="00424618">
        <w:t>НДС _________ (___________</w:t>
      </w:r>
      <w:r>
        <w:t>) рублей ___ копеек</w:t>
      </w:r>
      <w:r w:rsidRPr="00424618">
        <w:t>, (либо НДС не облагается).</w:t>
      </w:r>
    </w:p>
    <w:p w14:paraId="0A2D97B3" w14:textId="77777777" w:rsidR="00456EA2" w:rsidRDefault="00456EA2" w:rsidP="00456EA2"/>
    <w:p w14:paraId="122160E8" w14:textId="77777777" w:rsidR="00456EA2" w:rsidRDefault="00456EA2" w:rsidP="00456EA2"/>
    <w:p w14:paraId="258F6492" w14:textId="77777777" w:rsidR="00456EA2" w:rsidRDefault="00456EA2" w:rsidP="00456EA2"/>
    <w:p w14:paraId="0912090A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13F1698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F691510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64A5000A" w14:textId="77777777" w:rsidR="000C02AA" w:rsidRPr="000C02AA" w:rsidRDefault="000C02AA" w:rsidP="000C02AA">
      <w:pPr>
        <w:jc w:val="left"/>
        <w:rPr>
          <w:snapToGrid w:val="0"/>
        </w:rPr>
      </w:pPr>
    </w:p>
    <w:p w14:paraId="57AF7F33" w14:textId="77777777" w:rsidR="00CC65B4" w:rsidRDefault="00CC65B4" w:rsidP="00CC65B4">
      <w:pPr>
        <w:sectPr w:rsidR="00CC65B4" w:rsidSect="001342B1">
          <w:pgSz w:w="11906" w:h="16838"/>
          <w:pgMar w:top="851" w:right="851" w:bottom="567" w:left="624" w:header="709" w:footer="709" w:gutter="0"/>
          <w:cols w:space="708"/>
          <w:titlePg/>
          <w:docGrid w:linePitch="360"/>
        </w:sectPr>
      </w:pPr>
    </w:p>
    <w:p w14:paraId="28243630" w14:textId="77777777" w:rsidR="00351D4C" w:rsidRDefault="00351D4C" w:rsidP="0043138E">
      <w:pPr>
        <w:autoSpaceDE w:val="0"/>
        <w:autoSpaceDN w:val="0"/>
        <w:adjustRightInd w:val="0"/>
        <w:ind w:right="-6"/>
        <w:rPr>
          <w:b/>
          <w:bCs/>
          <w:kern w:val="28"/>
          <w:sz w:val="22"/>
          <w:szCs w:val="22"/>
        </w:rPr>
      </w:pPr>
    </w:p>
    <w:p w14:paraId="7BB15B32" w14:textId="51B23EDA" w:rsidR="000E24CA" w:rsidRDefault="00B724BD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Форма №</w:t>
      </w:r>
      <w:r w:rsidR="0043138E">
        <w:rPr>
          <w:b/>
          <w:bCs/>
          <w:kern w:val="28"/>
          <w:sz w:val="22"/>
          <w:szCs w:val="22"/>
        </w:rPr>
        <w:t>6</w:t>
      </w:r>
    </w:p>
    <w:p w14:paraId="5E0490F6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8BB822E" w14:textId="3D05334F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>Приложение №</w:t>
      </w:r>
      <w:r w:rsidR="0043138E">
        <w:rPr>
          <w:bCs/>
          <w:kern w:val="28"/>
          <w:sz w:val="22"/>
          <w:szCs w:val="22"/>
        </w:rPr>
        <w:t>5</w:t>
      </w:r>
      <w:r w:rsidRPr="0064000A">
        <w:rPr>
          <w:bCs/>
          <w:kern w:val="28"/>
          <w:sz w:val="22"/>
          <w:szCs w:val="22"/>
        </w:rPr>
        <w:t xml:space="preserve"> </w:t>
      </w:r>
    </w:p>
    <w:p w14:paraId="7C7E013D" w14:textId="77777777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09B7C472" w14:textId="09027BE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 №____________ от ________________</w:t>
      </w:r>
    </w:p>
    <w:p w14:paraId="69F7FA44" w14:textId="77777777" w:rsidR="0064000A" w:rsidRP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</w:p>
    <w:p w14:paraId="6948ED06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DB9F5B8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572E5F0" w14:textId="77777777" w:rsidR="006B5755" w:rsidRDefault="006B5755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ПРОЕКТ</w:t>
      </w:r>
    </w:p>
    <w:p w14:paraId="33EC1595" w14:textId="09A95519" w:rsidR="006B5755" w:rsidRPr="00A46FF5" w:rsidRDefault="007442CF" w:rsidP="006F426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kern w:val="28"/>
        </w:rPr>
      </w:pPr>
      <w:r w:rsidRPr="00A46FF5">
        <w:rPr>
          <w:b/>
          <w:bCs/>
          <w:kern w:val="28"/>
        </w:rPr>
        <w:t>ДОГОВОР</w:t>
      </w:r>
      <w:r w:rsidR="006B5755" w:rsidRPr="00A46FF5">
        <w:rPr>
          <w:b/>
          <w:bCs/>
          <w:kern w:val="28"/>
        </w:rPr>
        <w:t xml:space="preserve"> № _________</w:t>
      </w:r>
    </w:p>
    <w:p w14:paraId="23DFB60E" w14:textId="15109B81" w:rsidR="0097158D" w:rsidRPr="00A46FF5" w:rsidRDefault="004A15A4" w:rsidP="000157FA">
      <w:pPr>
        <w:jc w:val="center"/>
        <w:rPr>
          <w:b/>
          <w:bCs/>
        </w:rPr>
      </w:pPr>
      <w:r w:rsidRPr="00A46FF5">
        <w:rPr>
          <w:b/>
          <w:bCs/>
          <w:kern w:val="28"/>
        </w:rPr>
        <w:t xml:space="preserve">НА ВЫПОЛНЕНИЕ </w:t>
      </w:r>
      <w:r w:rsidR="00441500">
        <w:rPr>
          <w:b/>
          <w:bCs/>
          <w:kern w:val="28"/>
        </w:rPr>
        <w:t xml:space="preserve">ПРОЕКТНО-ИЗЫСКАТЕЛЬСКИХ РАБОТ ПО ОБЪЕКТАМ: «2КТП; КАБЕЛЬНЫЕ ЛИНИИ НАПРЯЖЕНИЕМ 6 КВ; КАБЕЛЬНЫЕ ЛИНИИ НАПРЯЖЕНИЕМ 0,4 КВ, РАСПОЛОЖЕННЫЕ ПО АДРЕСУ: РЕСПУБЛИКА МОРДОВИЯ, Г. САРАНСК, КВАРТАЛ, ОГРАНИЧЕННЫЙ </w:t>
      </w:r>
      <w:r w:rsidR="00A201B4">
        <w:rPr>
          <w:b/>
          <w:bCs/>
          <w:kern w:val="28"/>
        </w:rPr>
        <w:t>УЛ. КОСАРЕВА И СЕВЕРО-ВОСТОЧНЫМ ШОССЕ (ВОСТОЧНЕЕ ТЕРРИТОРИИ ОАО «РЕЗИНОТЕХНИКА»).</w:t>
      </w:r>
    </w:p>
    <w:p w14:paraId="17F182AA" w14:textId="0E245BBA" w:rsidR="006B5755" w:rsidRPr="00A46FF5" w:rsidRDefault="006B5755" w:rsidP="0097158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14:paraId="272E71BA" w14:textId="3254CA3A" w:rsidR="006B5755" w:rsidRPr="00A46FF5" w:rsidRDefault="006B5755" w:rsidP="006F4266">
      <w:pPr>
        <w:widowControl w:val="0"/>
        <w:autoSpaceDE w:val="0"/>
        <w:autoSpaceDN w:val="0"/>
        <w:adjustRightInd w:val="0"/>
      </w:pPr>
      <w:r w:rsidRPr="00A46FF5">
        <w:t>р.п. Зубова</w:t>
      </w:r>
      <w:r w:rsidR="00EE186F">
        <w:t> </w:t>
      </w:r>
      <w:r w:rsidRPr="00A46FF5">
        <w:t>Поляна                                                                                          «____» ____________ 20</w:t>
      </w:r>
      <w:r w:rsidR="000D557B" w:rsidRPr="00A46FF5">
        <w:t>2</w:t>
      </w:r>
      <w:r w:rsidR="00441500">
        <w:t>5</w:t>
      </w:r>
      <w:r w:rsidRPr="00A46FF5">
        <w:t> г.</w:t>
      </w:r>
      <w:r w:rsidRPr="00A46FF5">
        <w:br/>
      </w:r>
    </w:p>
    <w:p w14:paraId="747D28A6" w14:textId="77777777" w:rsidR="00E92706" w:rsidRDefault="00496735" w:rsidP="006F4266">
      <w:pPr>
        <w:widowControl w:val="0"/>
        <w:tabs>
          <w:tab w:val="left" w:pos="142"/>
        </w:tabs>
        <w:ind w:firstLine="709"/>
      </w:pPr>
      <w:r w:rsidRPr="00A46FF5">
        <w:rPr>
          <w:b/>
        </w:rPr>
        <w:t>Общество с ограниченной ответственностью «Электротеплосеть»</w:t>
      </w:r>
      <w:r w:rsidR="006B5755" w:rsidRPr="00A46FF5">
        <w:t xml:space="preserve">, именуемое в дальнейшем </w:t>
      </w:r>
      <w:r w:rsidR="006B5755" w:rsidRPr="00A46FF5">
        <w:rPr>
          <w:b/>
        </w:rPr>
        <w:t>«Заказчик»</w:t>
      </w:r>
      <w:r w:rsidR="006B5755" w:rsidRPr="00A46FF5">
        <w:t xml:space="preserve">, в лице </w:t>
      </w:r>
      <w:r w:rsidRPr="00A46FF5">
        <w:t xml:space="preserve">Генерального директора </w:t>
      </w:r>
      <w:r w:rsidR="00BE318D" w:rsidRPr="00A46FF5">
        <w:t>Чиняева Александра Александровича</w:t>
      </w:r>
      <w:r w:rsidR="006B5755" w:rsidRPr="00A46FF5">
        <w:t xml:space="preserve">, действующего на основании Устава, с одной стороны, и </w:t>
      </w:r>
    </w:p>
    <w:p w14:paraId="3BCDA85D" w14:textId="7B011B31" w:rsidR="006B5755" w:rsidRPr="00A46FF5" w:rsidRDefault="006B5755" w:rsidP="006F4266">
      <w:pPr>
        <w:widowControl w:val="0"/>
        <w:tabs>
          <w:tab w:val="left" w:pos="142"/>
        </w:tabs>
        <w:ind w:firstLine="709"/>
      </w:pPr>
      <w:r w:rsidRPr="00A46FF5">
        <w:t xml:space="preserve">_____________________________ в лице _______________, действующего на основании ______, именуемое в дальнейшем </w:t>
      </w:r>
      <w:r w:rsidRPr="00A46FF5">
        <w:rPr>
          <w:b/>
        </w:rPr>
        <w:t>«</w:t>
      </w:r>
      <w:r w:rsidR="00441413" w:rsidRPr="00A46FF5">
        <w:rPr>
          <w:b/>
        </w:rPr>
        <w:t>Подрядчик</w:t>
      </w:r>
      <w:r w:rsidRPr="00A46FF5">
        <w:rPr>
          <w:b/>
        </w:rPr>
        <w:t>»</w:t>
      </w:r>
      <w:r w:rsidRPr="00A46FF5">
        <w:t xml:space="preserve">, с другой стороны, совместно именуемые </w:t>
      </w:r>
      <w:r w:rsidRPr="00A46FF5">
        <w:rPr>
          <w:b/>
        </w:rPr>
        <w:t>«Стороны»</w:t>
      </w:r>
      <w:r w:rsidRPr="00A46FF5">
        <w:t xml:space="preserve">, руководствуясь Гражданским кодексом Российской Федерации (далее – ГК РФ), в соответствии с Федеральным законом от 18 июля 2011 года № 223-ФЗ «О закупках товаров, работ, услуг отдельными видами юридических лиц»,  на основании результатов закупки путем проведения </w:t>
      </w:r>
      <w:r w:rsidR="00496735" w:rsidRPr="00A46FF5">
        <w:t xml:space="preserve">открытого </w:t>
      </w:r>
      <w:r w:rsidRPr="00A46FF5">
        <w:t>запроса котировок</w:t>
      </w:r>
      <w:r w:rsidR="00910305" w:rsidRPr="00A46FF5">
        <w:t>, И</w:t>
      </w:r>
      <w:r w:rsidR="000D557B" w:rsidRPr="00A46FF5">
        <w:t>звещени</w:t>
      </w:r>
      <w:r w:rsidR="00910305" w:rsidRPr="00A46FF5">
        <w:t>е</w:t>
      </w:r>
      <w:r w:rsidR="000D557B" w:rsidRPr="00A46FF5">
        <w:t xml:space="preserve"> в ЕИС</w:t>
      </w:r>
      <w:r w:rsidR="00910305" w:rsidRPr="00A46FF5">
        <w:t xml:space="preserve"> №</w:t>
      </w:r>
      <w:r w:rsidR="000D557B" w:rsidRPr="00A46FF5">
        <w:t>___________</w:t>
      </w:r>
      <w:r w:rsidR="00910305" w:rsidRPr="00A46FF5">
        <w:t xml:space="preserve"> от ________________</w:t>
      </w:r>
      <w:r w:rsidRPr="00A46FF5">
        <w:t>, что отражено в протоколе ___________ от__________, заключили настоящий Договор (далее – Договор) о нижеследующем:</w:t>
      </w:r>
    </w:p>
    <w:p w14:paraId="5BC0CFAD" w14:textId="77777777" w:rsidR="006B5755" w:rsidRPr="00A46FF5" w:rsidRDefault="006B5755" w:rsidP="006F4266">
      <w:pPr>
        <w:widowControl w:val="0"/>
        <w:tabs>
          <w:tab w:val="left" w:pos="142"/>
        </w:tabs>
        <w:ind w:firstLine="709"/>
      </w:pPr>
    </w:p>
    <w:p w14:paraId="0EEBFC2A" w14:textId="001615F7" w:rsidR="006B5755" w:rsidRPr="00A46FF5" w:rsidRDefault="006B5755" w:rsidP="006F4266">
      <w:pPr>
        <w:widowControl w:val="0"/>
        <w:ind w:firstLine="709"/>
        <w:jc w:val="center"/>
        <w:rPr>
          <w:b/>
        </w:rPr>
      </w:pPr>
      <w:r w:rsidRPr="00A46FF5">
        <w:rPr>
          <w:b/>
        </w:rPr>
        <w:t xml:space="preserve">1. </w:t>
      </w:r>
      <w:r w:rsidR="009A5A39" w:rsidRPr="00A46FF5">
        <w:rPr>
          <w:b/>
        </w:rPr>
        <w:t>ПРЕДМЕТ ДОГОВОРА</w:t>
      </w:r>
    </w:p>
    <w:p w14:paraId="38247C46" w14:textId="77777777" w:rsidR="009A5A39" w:rsidRPr="00A46FF5" w:rsidRDefault="009A5A39" w:rsidP="006F4266">
      <w:pPr>
        <w:widowControl w:val="0"/>
        <w:ind w:firstLine="709"/>
        <w:jc w:val="center"/>
        <w:rPr>
          <w:b/>
        </w:rPr>
      </w:pPr>
    </w:p>
    <w:p w14:paraId="19141184" w14:textId="7A275341" w:rsidR="00E92706" w:rsidRDefault="006B5755" w:rsidP="00A201B4">
      <w:pPr>
        <w:ind w:firstLine="709"/>
      </w:pPr>
      <w:r w:rsidRPr="00A46FF5">
        <w:t xml:space="preserve">1.1. </w:t>
      </w:r>
      <w:r w:rsidR="000157FA" w:rsidRPr="00A46FF5">
        <w:t xml:space="preserve">По настоящему Договору Подрядчик </w:t>
      </w:r>
      <w:r w:rsidR="00E92706">
        <w:t>по заданию Заказчика обязуется выполнить</w:t>
      </w:r>
      <w:r w:rsidR="00A201B4">
        <w:t xml:space="preserve"> </w:t>
      </w:r>
      <w:r w:rsidR="00A201B4" w:rsidRPr="00CD6014">
        <w:rPr>
          <w:b/>
          <w:bCs/>
        </w:rPr>
        <w:t>проектно-изыскательские работы по объектам: «2КТП; Кабельные линии напряжением 6 кВ; Кабельные линии напряжением 0,4 кВ, расположенные по адресу: Республика Мордовия, г. Саранск, квартал, ограниченный ул. Косарева и Северо-Восточным шоссе (Восточнее территории ОАО «Резинотехника»).,</w:t>
      </w:r>
      <w:r w:rsidR="00A201B4">
        <w:t xml:space="preserve"> а Заказчик обязуется принять и оплатить выполненные работы.</w:t>
      </w:r>
    </w:p>
    <w:p w14:paraId="5100A89B" w14:textId="4018F62A" w:rsidR="006F6F67" w:rsidRPr="00A46FF5" w:rsidRDefault="001C6994" w:rsidP="00716C67">
      <w:pPr>
        <w:widowControl w:val="0"/>
        <w:ind w:firstLine="709"/>
        <w:rPr>
          <w:bCs/>
        </w:rPr>
      </w:pPr>
      <w:r w:rsidRPr="00A46FF5">
        <w:t>1.2.</w:t>
      </w:r>
      <w:r w:rsidR="00716C67" w:rsidRPr="00A46FF5">
        <w:t xml:space="preserve"> </w:t>
      </w:r>
      <w:r w:rsidR="00A40BDB">
        <w:t>Подрядчик обязуется выполнить работы</w:t>
      </w:r>
      <w:r w:rsidR="00F63E96">
        <w:t>, указанные в п. 1.1 настоящего Договора, в соответствии с условиями Договора и Техническим заданием (Приложение №1 к Договору).</w:t>
      </w:r>
    </w:p>
    <w:p w14:paraId="34C83137" w14:textId="19E1B5CF" w:rsidR="006A7FE8" w:rsidRDefault="006A7FE8" w:rsidP="006A7FE8">
      <w:pPr>
        <w:suppressAutoHyphens/>
        <w:spacing w:before="14" w:after="14"/>
        <w:ind w:left="22" w:right="-5" w:firstLine="698"/>
        <w:rPr>
          <w:bCs/>
        </w:rPr>
      </w:pPr>
      <w:r w:rsidRPr="00A46FF5">
        <w:rPr>
          <w:bCs/>
        </w:rPr>
        <w:t xml:space="preserve">1.3. </w:t>
      </w:r>
      <w:r w:rsidR="00F63E96">
        <w:rPr>
          <w:bCs/>
        </w:rPr>
        <w:t xml:space="preserve">Заказчик обязуется организовать приемку работ и их результата и оплатить обусловленную Договором стоимость. </w:t>
      </w:r>
    </w:p>
    <w:p w14:paraId="53756044" w14:textId="26FA8A39" w:rsidR="00DC574B" w:rsidRPr="00A46FF5" w:rsidRDefault="00DC574B" w:rsidP="006A7FE8">
      <w:pPr>
        <w:suppressAutoHyphens/>
        <w:spacing w:before="14" w:after="14"/>
        <w:ind w:left="22" w:right="-5" w:firstLine="698"/>
        <w:rPr>
          <w:bCs/>
        </w:rPr>
      </w:pPr>
      <w:r>
        <w:rPr>
          <w:bCs/>
        </w:rPr>
        <w:t xml:space="preserve">1.4 Подрядчик подтверждает, что он заключил настоящий Договор на основании должного изучения данных об объекте в представленной Заказчиком информации и закупочной документации. Подрядчик подтверждает, что если он не ознакомится со всеми данными и информацией, предоставленными Заказчиком, то это не освобождает его от ответственности за должную оценку сложности и стоимости успешного выполнения работ по объекту. </w:t>
      </w:r>
    </w:p>
    <w:p w14:paraId="5DBBE167" w14:textId="0AC040D6" w:rsidR="00BC2C86" w:rsidRPr="00A46FF5" w:rsidRDefault="00BC2C86" w:rsidP="00BC2C86">
      <w:pPr>
        <w:pStyle w:val="11"/>
        <w:rPr>
          <w:sz w:val="24"/>
          <w:szCs w:val="24"/>
        </w:rPr>
      </w:pPr>
      <w:r w:rsidRPr="00A46FF5">
        <w:rPr>
          <w:sz w:val="24"/>
          <w:szCs w:val="24"/>
        </w:rPr>
        <w:t xml:space="preserve">2. </w:t>
      </w:r>
      <w:r w:rsidR="007442CF" w:rsidRPr="00A46FF5">
        <w:rPr>
          <w:sz w:val="24"/>
          <w:szCs w:val="24"/>
        </w:rPr>
        <w:t>СРОКИ ВЫПОЛНЕНИЯ РАБОТ</w:t>
      </w:r>
    </w:p>
    <w:p w14:paraId="489AD146" w14:textId="77777777" w:rsidR="007442CF" w:rsidRPr="00A46FF5" w:rsidRDefault="007442CF" w:rsidP="007442CF"/>
    <w:p w14:paraId="76DA06BD" w14:textId="785C1CF2" w:rsidR="00F357FE" w:rsidRDefault="00BC2C86" w:rsidP="00F63E96">
      <w:pPr>
        <w:shd w:val="clear" w:color="auto" w:fill="FFFFFF"/>
        <w:tabs>
          <w:tab w:val="left" w:pos="1418"/>
        </w:tabs>
        <w:spacing w:before="14" w:after="14"/>
        <w:ind w:firstLine="720"/>
      </w:pPr>
      <w:r w:rsidRPr="00A46FF5">
        <w:t>2.1.</w:t>
      </w:r>
      <w:r w:rsidRPr="00A46FF5">
        <w:tab/>
        <w:t>Выполнение работ Подрядчиком производится в срок</w:t>
      </w:r>
      <w:r w:rsidR="007442CF" w:rsidRPr="00A46FF5">
        <w:t xml:space="preserve"> </w:t>
      </w:r>
      <w:r w:rsidR="006A7FE8" w:rsidRPr="00A46FF5">
        <w:t xml:space="preserve">до </w:t>
      </w:r>
      <w:r w:rsidR="00E413DA">
        <w:rPr>
          <w:b/>
          <w:bCs/>
        </w:rPr>
        <w:t>28 ноября</w:t>
      </w:r>
      <w:r w:rsidR="00F63E96" w:rsidRPr="00CD6014">
        <w:rPr>
          <w:b/>
          <w:bCs/>
        </w:rPr>
        <w:t xml:space="preserve"> 202</w:t>
      </w:r>
      <w:r w:rsidR="00F707FD" w:rsidRPr="00CD6014">
        <w:rPr>
          <w:b/>
          <w:bCs/>
        </w:rPr>
        <w:t>5</w:t>
      </w:r>
      <w:r w:rsidR="00F63E96" w:rsidRPr="00CD6014">
        <w:rPr>
          <w:b/>
          <w:bCs/>
        </w:rPr>
        <w:t>г.</w:t>
      </w:r>
    </w:p>
    <w:p w14:paraId="480E23D4" w14:textId="1B930856" w:rsidR="00F63E96" w:rsidRDefault="00F63E96" w:rsidP="00F63E96">
      <w:pPr>
        <w:shd w:val="clear" w:color="auto" w:fill="FFFFFF"/>
        <w:tabs>
          <w:tab w:val="left" w:pos="1418"/>
        </w:tabs>
        <w:spacing w:before="14" w:after="14"/>
        <w:ind w:firstLine="720"/>
      </w:pPr>
      <w:r>
        <w:t>2.2 Работы считаются выполненными после подписания Сторонами Акта выполненных работ.</w:t>
      </w:r>
    </w:p>
    <w:p w14:paraId="6E38E62C" w14:textId="19B00735" w:rsidR="00F63E96" w:rsidRPr="00A46FF5" w:rsidRDefault="00F63E96" w:rsidP="00F63E96">
      <w:pPr>
        <w:shd w:val="clear" w:color="auto" w:fill="FFFFFF"/>
        <w:tabs>
          <w:tab w:val="left" w:pos="1418"/>
        </w:tabs>
        <w:spacing w:before="14" w:after="14"/>
        <w:ind w:firstLine="720"/>
      </w:pPr>
      <w:r>
        <w:t>2.3 Подрядчик вправе досрочно выполнить работы, предусмотренные Договором, при этом он не вправе требовать увеличения цены Договора.</w:t>
      </w:r>
    </w:p>
    <w:p w14:paraId="73E48B42" w14:textId="77777777" w:rsidR="002E007F" w:rsidRPr="00A46FF5" w:rsidRDefault="002E007F" w:rsidP="00BC2C86">
      <w:pPr>
        <w:ind w:left="22" w:firstLine="698"/>
      </w:pPr>
    </w:p>
    <w:p w14:paraId="0AF27C4B" w14:textId="450D82A9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lastRenderedPageBreak/>
        <w:t>3.</w:t>
      </w:r>
      <w:r w:rsidR="007442CF" w:rsidRPr="00A46FF5">
        <w:rPr>
          <w:b/>
        </w:rPr>
        <w:t xml:space="preserve"> ПОРЯДОК ПРИЕМКИ ВЫПОЛНЕННЫХ РАБОТ</w:t>
      </w:r>
    </w:p>
    <w:p w14:paraId="40325B5A" w14:textId="77777777" w:rsidR="007442CF" w:rsidRPr="00A46FF5" w:rsidRDefault="007442CF" w:rsidP="002E007F">
      <w:pPr>
        <w:ind w:firstLine="709"/>
        <w:jc w:val="center"/>
        <w:rPr>
          <w:b/>
        </w:rPr>
      </w:pPr>
    </w:p>
    <w:p w14:paraId="0E0A2E72" w14:textId="50D40B31" w:rsidR="00A04ABA" w:rsidRDefault="0047257C" w:rsidP="00A04ABA">
      <w:pPr>
        <w:ind w:left="22" w:firstLine="698"/>
      </w:pPr>
      <w:r w:rsidRPr="00A46FF5">
        <w:t xml:space="preserve">3.1. </w:t>
      </w:r>
      <w:r w:rsidR="00F63E96">
        <w:t xml:space="preserve">Заказчик назначает своего представителя на контроль выполнения работ. </w:t>
      </w:r>
    </w:p>
    <w:p w14:paraId="40CBE72C" w14:textId="190D7110" w:rsidR="0047257C" w:rsidRPr="00A46FF5" w:rsidRDefault="0047257C" w:rsidP="00A04ABA">
      <w:pPr>
        <w:ind w:left="22" w:firstLine="698"/>
      </w:pPr>
      <w:r w:rsidRPr="00A46FF5">
        <w:t xml:space="preserve">3.2. </w:t>
      </w:r>
      <w:r w:rsidR="00FD343D">
        <w:t xml:space="preserve">До осуществления приемки работ (отдельного этапа работ) Заказчик проводит внутреннюю экспертизу предоставленных Подрядчиком результатов, предусмотренных Договором, в части их соответствия условиям Договора, и при отсутствии замечаний согласовывает результат работ, либо выдает замечания к документации и устанавливает срок их устранения. </w:t>
      </w:r>
    </w:p>
    <w:p w14:paraId="45E1CF48" w14:textId="0FA8F626" w:rsidR="00482FD3" w:rsidRPr="00A46FF5" w:rsidRDefault="0047257C" w:rsidP="00482FD3">
      <w:pPr>
        <w:ind w:left="22" w:firstLine="698"/>
      </w:pPr>
      <w:r w:rsidRPr="00A46FF5">
        <w:t>3.</w:t>
      </w:r>
      <w:r w:rsidR="00482FD3" w:rsidRPr="00A46FF5">
        <w:t xml:space="preserve">3. </w:t>
      </w:r>
      <w:r w:rsidR="00FD343D">
        <w:t xml:space="preserve">Подрядчик обязан безвозмездно переделать проектную документацию и (или) провести дополнительные изыскательские работы по замечаниям Заказчика. </w:t>
      </w:r>
    </w:p>
    <w:p w14:paraId="6C285111" w14:textId="02790684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4</w:t>
      </w:r>
      <w:r w:rsidRPr="00A46FF5">
        <w:t xml:space="preserve">. </w:t>
      </w:r>
      <w:r w:rsidR="00B01563">
        <w:t>Приемка результатов выполненных работ оформляется документом о приемке (акт выполненных работ), который подписывается Заказчиком</w:t>
      </w:r>
      <w:r w:rsidR="00147E21">
        <w:t>. В случае непринятия результата работ, Подрядчику направляется мотивированный отказ.</w:t>
      </w:r>
    </w:p>
    <w:p w14:paraId="61BADBA1" w14:textId="5BE1043F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5</w:t>
      </w:r>
      <w:r w:rsidRPr="00A46FF5">
        <w:t xml:space="preserve">. </w:t>
      </w:r>
      <w:r w:rsidR="00147E21">
        <w:t>Заказчик вправе не направлять Подрядчику отказ в случае несоответствия этих результатов условиям Договора, если выявленное несоответствие не препятствует приемке результатов работ и устранено Подрядчиком.</w:t>
      </w:r>
    </w:p>
    <w:p w14:paraId="5888A367" w14:textId="214BF7F2" w:rsidR="0047257C" w:rsidRDefault="0047257C" w:rsidP="0047257C">
      <w:pPr>
        <w:ind w:left="22" w:firstLine="698"/>
      </w:pPr>
      <w:r w:rsidRPr="00A46FF5">
        <w:t>3.</w:t>
      </w:r>
      <w:r w:rsidR="00482FD3" w:rsidRPr="00A46FF5">
        <w:t>6</w:t>
      </w:r>
      <w:r w:rsidRPr="00A46FF5">
        <w:t xml:space="preserve">. </w:t>
      </w:r>
      <w:r w:rsidR="00147E21">
        <w:t xml:space="preserve">Подрядчик в течение 3 (трех) рабочих дней после завершения работ в соответствии с установленным сроком, письменно уведомляет Заказчика о факте завершения работ с предоставлением следующих документов: </w:t>
      </w:r>
    </w:p>
    <w:p w14:paraId="44BD4A6C" w14:textId="31A1871B" w:rsidR="00147E21" w:rsidRDefault="00147E21" w:rsidP="0047257C">
      <w:pPr>
        <w:ind w:left="22" w:firstLine="698"/>
      </w:pPr>
      <w:r>
        <w:t>3.6.1 Проектная документация в соответствии с Техническим заданием (Приложение №1 к Договору);</w:t>
      </w:r>
    </w:p>
    <w:p w14:paraId="63A54366" w14:textId="20F6D93F" w:rsidR="00147E21" w:rsidRPr="00A46FF5" w:rsidRDefault="00147E21" w:rsidP="0047257C">
      <w:pPr>
        <w:ind w:left="22" w:firstLine="698"/>
      </w:pPr>
      <w:r>
        <w:t>3.6.2 Акт выполненных работ, подписанный Подрядчиком, в 2 (двух) экземплярах (Приложение №2 к Договору).</w:t>
      </w:r>
    </w:p>
    <w:p w14:paraId="0CF1802F" w14:textId="3210474A" w:rsidR="0047257C" w:rsidRPr="00A46FF5" w:rsidRDefault="0047257C" w:rsidP="0047257C">
      <w:pPr>
        <w:ind w:left="22" w:firstLine="698"/>
        <w:rPr>
          <w:rFonts w:eastAsia="Calibri"/>
          <w:lang w:val="ru"/>
        </w:rPr>
      </w:pPr>
      <w:r w:rsidRPr="00A46FF5">
        <w:t>3.</w:t>
      </w:r>
      <w:r w:rsidR="00482FD3" w:rsidRPr="00A46FF5">
        <w:t>7</w:t>
      </w:r>
      <w:r w:rsidRPr="00A46FF5">
        <w:t>. Устранение Подрядчиком в установленные сроки выявленных недостатков не освобождает его от уплаты неустойки, предусмотренн</w:t>
      </w:r>
      <w:r w:rsidR="00675263" w:rsidRPr="00A46FF5">
        <w:t>ой настоящим Д</w:t>
      </w:r>
      <w:r w:rsidRPr="00A46FF5">
        <w:t>оговором</w:t>
      </w:r>
      <w:r w:rsidR="00675263" w:rsidRPr="00A46FF5">
        <w:rPr>
          <w:rFonts w:eastAsia="Calibri"/>
          <w:lang w:val="ru"/>
        </w:rPr>
        <w:t>.</w:t>
      </w:r>
    </w:p>
    <w:p w14:paraId="4AF88D89" w14:textId="4B09DE24" w:rsidR="00482FD3" w:rsidRPr="00A46FF5" w:rsidRDefault="00482FD3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 xml:space="preserve">3.8. </w:t>
      </w:r>
      <w:r w:rsidR="00147E21">
        <w:rPr>
          <w:rFonts w:eastAsia="Calibri"/>
          <w:lang w:val="ru"/>
        </w:rPr>
        <w:t xml:space="preserve">Подрядчик несет ответственность за ненадлежащее составление технической документации, включая недостатки, </w:t>
      </w:r>
      <w:r w:rsidR="00F12EF3">
        <w:rPr>
          <w:rFonts w:eastAsia="Calibri"/>
          <w:lang w:val="ru"/>
        </w:rPr>
        <w:t xml:space="preserve">обнаруженные вследствие проведения Заказчиком экспертизы, а также в процессе эксплуатации объекта, созданного на основе технической документации. </w:t>
      </w:r>
    </w:p>
    <w:p w14:paraId="4AA03558" w14:textId="4B96C559" w:rsidR="0060336D" w:rsidRDefault="0060336D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 xml:space="preserve">3.9. </w:t>
      </w:r>
      <w:r w:rsidR="00F12EF3">
        <w:rPr>
          <w:rFonts w:eastAsia="Calibri"/>
          <w:lang w:val="ru"/>
        </w:rPr>
        <w:t>Качество выполненных работ должно соответствовать требованиям действующего законодательства Российской Федерации к выполнению проектных работ, предъявляемых к данным видам работ.</w:t>
      </w:r>
    </w:p>
    <w:p w14:paraId="7BBC18D1" w14:textId="4D1517C6" w:rsidR="00F12EF3" w:rsidRDefault="00F12EF3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3.10 Подрядчик гарантирует Заказчику, что все возможные авторские произведения, входящие в проектно-сметную документацию, разработанную по настоящему Договору, созданы в рамках выполнения служебных обязанностей или служебного задания лицами, которые состоят в трудовых отношениях с Подрядчиком и в силу имеющихся с ним трудовых договоров не могут предъявлять каких-либо претензий и исков, вытекающих из исключительных прав на использование авторских произведений.</w:t>
      </w:r>
    </w:p>
    <w:p w14:paraId="09469E5B" w14:textId="7D7286C5" w:rsidR="00F12EF3" w:rsidRDefault="00F12EF3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3.11 Подрядчик гарантирует Заказчику соблюдение всех прав патентной чистоты авторских произведений, решений, методов расчета и других разработок, использованных Подрядчиком для подготовки проектной документации по настоящему Договору.</w:t>
      </w:r>
    </w:p>
    <w:p w14:paraId="4C795DAA" w14:textId="68E1792D" w:rsidR="00F12EF3" w:rsidRDefault="00F12EF3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3.12 Гарантия качества на результаты работ составляет не менее 24 (двадцати четырех) месяцев с даты подписания сторонами Акта выполненных работ.</w:t>
      </w:r>
    </w:p>
    <w:p w14:paraId="4F807B66" w14:textId="72225DD4" w:rsidR="00E31FEC" w:rsidRDefault="00E31FEC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3.13 За ненадлежащее составление проектной документации, включая недостатки, обнаруженные в ходе выполнения строительных работ, а также в процессе эксплуатации объекта, созданного на основе этой документации, за принятие неверных проектных решений Подрядчик обязан:</w:t>
      </w:r>
    </w:p>
    <w:p w14:paraId="7DEA4FB5" w14:textId="4C34FCF3" w:rsidR="00E31FEC" w:rsidRDefault="00E31FEC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3.13.1 Переработать проектную документацию за счет собственных средств в указанные Заказчиком сроки;</w:t>
      </w:r>
    </w:p>
    <w:p w14:paraId="42141353" w14:textId="3BAC16C8" w:rsidR="00E31FEC" w:rsidRPr="00A46FF5" w:rsidRDefault="00E31FEC" w:rsidP="0047257C">
      <w:pPr>
        <w:ind w:left="22" w:firstLine="698"/>
        <w:rPr>
          <w:rFonts w:eastAsia="Calibri"/>
          <w:lang w:val="ru"/>
        </w:rPr>
      </w:pPr>
      <w:r>
        <w:rPr>
          <w:rFonts w:eastAsia="Calibri"/>
          <w:lang w:val="ru"/>
        </w:rPr>
        <w:t>3.13.2 Возместить затраты, понесенные Заказчиком, и убытки третьей стороне, в результате использования неверных проектных решений и ненадлежащего составления проектной документации.</w:t>
      </w:r>
    </w:p>
    <w:p w14:paraId="21B49DA0" w14:textId="77777777" w:rsidR="00E31FEC" w:rsidRPr="00A46FF5" w:rsidRDefault="00E31FEC" w:rsidP="005A6E9A">
      <w:pPr>
        <w:rPr>
          <w:b/>
        </w:rPr>
      </w:pPr>
    </w:p>
    <w:p w14:paraId="0E95A6B4" w14:textId="1AF86CF9" w:rsidR="002E007F" w:rsidRPr="00A46FF5" w:rsidRDefault="00E31FEC" w:rsidP="002E007F">
      <w:pPr>
        <w:ind w:firstLine="709"/>
        <w:jc w:val="center"/>
        <w:rPr>
          <w:b/>
        </w:rPr>
      </w:pPr>
      <w:r>
        <w:rPr>
          <w:b/>
        </w:rPr>
        <w:t>4</w:t>
      </w:r>
      <w:r w:rsidR="002E007F" w:rsidRPr="00A46FF5">
        <w:rPr>
          <w:b/>
        </w:rPr>
        <w:t>.</w:t>
      </w:r>
      <w:r w:rsidR="00675263" w:rsidRPr="00A46FF5">
        <w:rPr>
          <w:b/>
        </w:rPr>
        <w:t xml:space="preserve"> </w:t>
      </w:r>
      <w:r>
        <w:rPr>
          <w:b/>
        </w:rPr>
        <w:t xml:space="preserve">ПРАВА И </w:t>
      </w:r>
      <w:r w:rsidR="00675263" w:rsidRPr="00A46FF5">
        <w:rPr>
          <w:b/>
        </w:rPr>
        <w:t>ОБЯЗАННОСТИ СТОРОН</w:t>
      </w:r>
    </w:p>
    <w:p w14:paraId="178C2C3B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69F5B3A1" w14:textId="02EEE7E9" w:rsidR="00562BFB" w:rsidRPr="00A46FF5" w:rsidRDefault="005B6702" w:rsidP="00562BFB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  <w:rPr>
          <w:b/>
        </w:rPr>
      </w:pPr>
      <w:r>
        <w:rPr>
          <w:b/>
        </w:rPr>
        <w:t>4</w:t>
      </w:r>
      <w:r w:rsidR="00610901" w:rsidRPr="00A46FF5">
        <w:rPr>
          <w:b/>
        </w:rPr>
        <w:t xml:space="preserve">.1. </w:t>
      </w:r>
      <w:r w:rsidR="00057AA1">
        <w:rPr>
          <w:b/>
        </w:rPr>
        <w:t>Права и обязанности Подрядчика</w:t>
      </w:r>
      <w:r w:rsidR="00562BFB" w:rsidRPr="00A46FF5">
        <w:rPr>
          <w:b/>
        </w:rPr>
        <w:t>:</w:t>
      </w:r>
    </w:p>
    <w:p w14:paraId="753D96E7" w14:textId="14FE6FC8" w:rsidR="0047257C" w:rsidRPr="00A46FF5" w:rsidRDefault="00562BFB" w:rsidP="0060336D">
      <w:pPr>
        <w:widowControl w:val="0"/>
        <w:shd w:val="clear" w:color="auto" w:fill="FFFFFF"/>
        <w:tabs>
          <w:tab w:val="left" w:pos="0"/>
        </w:tabs>
        <w:spacing w:before="14" w:after="14"/>
        <w:ind w:left="142"/>
      </w:pPr>
      <w:r w:rsidRPr="00A46FF5">
        <w:t xml:space="preserve">          </w:t>
      </w:r>
      <w:r w:rsidR="005B6702">
        <w:t>4</w:t>
      </w:r>
      <w:r w:rsidRPr="00A46FF5">
        <w:t>.1.</w:t>
      </w:r>
      <w:r w:rsidR="00610901" w:rsidRPr="00A46FF5">
        <w:t xml:space="preserve">1. </w:t>
      </w:r>
      <w:r w:rsidRPr="00A46FF5">
        <w:t xml:space="preserve">Выполнить все работы по настоящему Договору в соответствии с </w:t>
      </w:r>
      <w:r w:rsidR="00057AA1">
        <w:t xml:space="preserve">Техническим заданием (Приложение № 1) </w:t>
      </w:r>
      <w:r w:rsidR="002A3512" w:rsidRPr="00A46FF5">
        <w:t>в</w:t>
      </w:r>
      <w:r w:rsidRPr="00A46FF5">
        <w:t xml:space="preserve"> полном объеме в сроки, установленные настоящим Договором.</w:t>
      </w:r>
    </w:p>
    <w:p w14:paraId="56D31E71" w14:textId="76A40C8F" w:rsidR="0047257C" w:rsidRPr="00A46FF5" w:rsidRDefault="005B6702" w:rsidP="0047257C">
      <w:pPr>
        <w:widowControl w:val="0"/>
        <w:shd w:val="clear" w:color="auto" w:fill="FFFFFF"/>
        <w:ind w:firstLine="709"/>
        <w:rPr>
          <w:lang w:eastAsia="en-US"/>
        </w:rPr>
      </w:pPr>
      <w:r>
        <w:rPr>
          <w:lang w:eastAsia="en-US"/>
        </w:rPr>
        <w:lastRenderedPageBreak/>
        <w:t>4</w:t>
      </w:r>
      <w:r w:rsidR="0047257C" w:rsidRPr="00A46FF5">
        <w:rPr>
          <w:lang w:eastAsia="en-US"/>
        </w:rPr>
        <w:t>.</w:t>
      </w:r>
      <w:r w:rsidR="00610901" w:rsidRPr="00A46FF5">
        <w:rPr>
          <w:lang w:eastAsia="en-US"/>
        </w:rPr>
        <w:t>1.2</w:t>
      </w:r>
      <w:r w:rsidR="0047257C" w:rsidRPr="00A46FF5">
        <w:rPr>
          <w:lang w:eastAsia="en-US"/>
        </w:rPr>
        <w:t xml:space="preserve">. </w:t>
      </w:r>
      <w:r w:rsidR="00057AA1">
        <w:rPr>
          <w:lang w:eastAsia="en-US"/>
        </w:rPr>
        <w:t xml:space="preserve">Выполнить все работы по Договору собственными силами и средствами. </w:t>
      </w:r>
    </w:p>
    <w:p w14:paraId="5A9C8A6C" w14:textId="4AB777F2" w:rsidR="0047257C" w:rsidRPr="00A46FF5" w:rsidRDefault="005B6702" w:rsidP="0047257C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>
        <w:t>4</w:t>
      </w:r>
      <w:r w:rsidR="0047257C" w:rsidRPr="00A46FF5">
        <w:t>.</w:t>
      </w:r>
      <w:r w:rsidR="00610901" w:rsidRPr="00A46FF5">
        <w:t>1.3</w:t>
      </w:r>
      <w:r w:rsidR="0047257C" w:rsidRPr="00A46FF5">
        <w:t xml:space="preserve">. Использовать полученные от Заказчика исходные данные, а также другую документацию и информацию только для достижения целей, предусмотренных настоящим Договором, не разглашать и не передавать их третьим лицам без письменного согласия Заказчика. </w:t>
      </w:r>
    </w:p>
    <w:p w14:paraId="42773198" w14:textId="2C4AD4E2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>
        <w:t>4</w:t>
      </w:r>
      <w:r w:rsidR="0047257C" w:rsidRPr="00A46FF5">
        <w:t>.</w:t>
      </w:r>
      <w:r w:rsidR="00610901" w:rsidRPr="00A46FF5">
        <w:t>1.4</w:t>
      </w:r>
      <w:r w:rsidR="0047257C" w:rsidRPr="00A46FF5">
        <w:t xml:space="preserve">. </w:t>
      </w:r>
      <w:r w:rsidR="00057AA1">
        <w:t xml:space="preserve">Согласовать готовую проектную документацию с Заказчиком, с инспектирующими органами, с владельцами пересекаемых коммуникаций, государственными органами, органами местного самоуправления и иными организациями в соответствии с законодательством Российской Федерации. </w:t>
      </w:r>
    </w:p>
    <w:p w14:paraId="3316A6E0" w14:textId="2CEFB8BD" w:rsidR="00043EC3" w:rsidRPr="00A46FF5" w:rsidRDefault="005B6702" w:rsidP="005B6702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1.5</w:t>
      </w:r>
      <w:r w:rsidR="0047257C" w:rsidRPr="00A46FF5">
        <w:rPr>
          <w:iCs/>
        </w:rPr>
        <w:t xml:space="preserve">. </w:t>
      </w:r>
      <w:r w:rsidR="00057AA1">
        <w:rPr>
          <w:iCs/>
        </w:rPr>
        <w:t xml:space="preserve">Соблюдать требования, содержащиеся в Техническом задании (Приложение №1), исходных данных для выполнения работ по настоящему Договору, в технических регламентах, СНиП, </w:t>
      </w:r>
      <w:r w:rsidR="00443EFE">
        <w:rPr>
          <w:iCs/>
        </w:rPr>
        <w:t xml:space="preserve">СП, СанПин, нормах технологического присоединения и иных документах. </w:t>
      </w:r>
    </w:p>
    <w:p w14:paraId="7C4D6247" w14:textId="20089B8C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1.6</w:t>
      </w:r>
      <w:r w:rsidR="00DC574B">
        <w:rPr>
          <w:iCs/>
        </w:rPr>
        <w:t xml:space="preserve"> Устранить недостатки за счет своих средств в случае обнаружения некачественного выполнения работ.</w:t>
      </w:r>
    </w:p>
    <w:p w14:paraId="3FC02C9D" w14:textId="1CFE768B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bCs/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1.7</w:t>
      </w:r>
      <w:r w:rsidR="0047257C" w:rsidRPr="00A46FF5">
        <w:rPr>
          <w:iCs/>
        </w:rPr>
        <w:t xml:space="preserve">. </w:t>
      </w:r>
      <w:r w:rsidR="00DC574B">
        <w:rPr>
          <w:iCs/>
        </w:rPr>
        <w:t>Выполнять все сопутствующие работы, оказывать сопутствующие услуги, которые не предусмотрены непосредственно в рамках выполнения работ, являющихся предметом Договора, однако должны быть выполнены (оказаны) согласно нормативам и правилам, в соответствии с которыми должны выполняться работы, являющиеся предметом Договора.</w:t>
      </w:r>
    </w:p>
    <w:p w14:paraId="4A7C4F63" w14:textId="204C39D7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1.8</w:t>
      </w:r>
      <w:r w:rsidR="0047257C" w:rsidRPr="00A46FF5">
        <w:rPr>
          <w:iCs/>
        </w:rPr>
        <w:t xml:space="preserve">. </w:t>
      </w:r>
      <w:r w:rsidR="002A43FE">
        <w:rPr>
          <w:iCs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Договора.</w:t>
      </w:r>
    </w:p>
    <w:p w14:paraId="1DFE6654" w14:textId="50918B4A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1.9</w:t>
      </w:r>
      <w:r w:rsidR="0047257C" w:rsidRPr="00A46FF5">
        <w:rPr>
          <w:iCs/>
        </w:rPr>
        <w:t xml:space="preserve">. </w:t>
      </w:r>
      <w:r w:rsidR="002A43FE">
        <w:rPr>
          <w:iCs/>
        </w:rPr>
        <w:t xml:space="preserve">В случае выявления на этапе выполнения строительно-монтажных и пусконаладочных работ, ошибок проектирования, Подрядчик должен обеспечить безвозмездную корректировку проектных решений с устранением несоответствий. Доработка проектных решений не должна приводить к переносу срока ввода объекта. </w:t>
      </w:r>
    </w:p>
    <w:p w14:paraId="2E21A77B" w14:textId="6B2F0013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</w:t>
      </w:r>
      <w:r w:rsidR="0047257C" w:rsidRPr="00A46FF5">
        <w:rPr>
          <w:iCs/>
        </w:rPr>
        <w:t>1</w:t>
      </w:r>
      <w:r w:rsidR="00610901" w:rsidRPr="00A46FF5">
        <w:rPr>
          <w:iCs/>
        </w:rPr>
        <w:t>0</w:t>
      </w:r>
      <w:r w:rsidR="0047257C" w:rsidRPr="00A46FF5">
        <w:rPr>
          <w:iCs/>
        </w:rPr>
        <w:t xml:space="preserve">. Передавать Заказчику вместе с результатами работ всю исполнительную документацию, касающуюся дальнейшей эксплуатации и использования объекта. </w:t>
      </w:r>
    </w:p>
    <w:p w14:paraId="5C22D327" w14:textId="23E17EB7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rPr>
          <w:iCs/>
        </w:rPr>
        <w:t>4</w:t>
      </w:r>
      <w:r w:rsidR="0047257C" w:rsidRPr="00A46FF5">
        <w:rPr>
          <w:iCs/>
        </w:rPr>
        <w:t>.</w:t>
      </w:r>
      <w:r w:rsidR="00610901" w:rsidRPr="00A46FF5">
        <w:rPr>
          <w:iCs/>
        </w:rPr>
        <w:t>1.</w:t>
      </w:r>
      <w:r w:rsidR="0047257C" w:rsidRPr="00A46FF5">
        <w:rPr>
          <w:iCs/>
        </w:rPr>
        <w:t>1</w:t>
      </w:r>
      <w:r w:rsidR="00610901" w:rsidRPr="00A46FF5">
        <w:rPr>
          <w:iCs/>
        </w:rPr>
        <w:t>1</w:t>
      </w:r>
      <w:r w:rsidR="0047257C" w:rsidRPr="00A46FF5">
        <w:rPr>
          <w:iCs/>
        </w:rPr>
        <w:t>. Незамедлительно известить Заказчика и до получения от него указаний приостановить работы при обнаружении:</w:t>
      </w:r>
    </w:p>
    <w:p w14:paraId="3F0B6538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-возможности неблагоприятных для Заказчика последствий выполнения его указаний о способе выполнения работы;</w:t>
      </w:r>
    </w:p>
    <w:p w14:paraId="3336FE52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не зависящих от Подрядчика обстоятельств, угрожающих годности или прочности результатов выполняемой работы;</w:t>
      </w:r>
    </w:p>
    <w:p w14:paraId="5FC7559F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обстоятельств, способных повлечь за собой изменение сроков или стоимости выполняемых работ.</w:t>
      </w:r>
    </w:p>
    <w:p w14:paraId="2AB36DC2" w14:textId="16FA87F6" w:rsidR="0047257C" w:rsidRPr="00A46FF5" w:rsidRDefault="005B6702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>
        <w:t>4</w:t>
      </w:r>
      <w:r w:rsidR="0047257C" w:rsidRPr="00A46FF5">
        <w:t>.</w:t>
      </w:r>
      <w:r w:rsidR="00610901" w:rsidRPr="00A46FF5">
        <w:t>1.</w:t>
      </w:r>
      <w:r w:rsidR="0047257C" w:rsidRPr="00A46FF5">
        <w:t>1</w:t>
      </w:r>
      <w:r w:rsidR="00610901" w:rsidRPr="00A46FF5">
        <w:t>2</w:t>
      </w:r>
      <w:r w:rsidR="0047257C" w:rsidRPr="00A46FF5">
        <w:t>. Выполнить в полном объеме все свои обязательства, предусмотренные в других разделах настоящего</w:t>
      </w:r>
      <w:r w:rsidR="0047257C" w:rsidRPr="00A46FF5">
        <w:rPr>
          <w:iCs/>
        </w:rPr>
        <w:t xml:space="preserve"> Договора.</w:t>
      </w:r>
    </w:p>
    <w:p w14:paraId="4B75EFEF" w14:textId="529E9301" w:rsidR="0047257C" w:rsidRPr="00A46FF5" w:rsidRDefault="00753662" w:rsidP="00753662">
      <w:pPr>
        <w:widowControl w:val="0"/>
        <w:shd w:val="clear" w:color="auto" w:fill="FFFFFF"/>
        <w:tabs>
          <w:tab w:val="left" w:pos="284"/>
        </w:tabs>
        <w:spacing w:before="14" w:after="14"/>
      </w:pPr>
      <w:r>
        <w:tab/>
        <w:t xml:space="preserve">       </w:t>
      </w:r>
      <w:r w:rsidR="005B6702">
        <w:t>4</w:t>
      </w:r>
      <w:r w:rsidR="0047257C" w:rsidRPr="00A46FF5">
        <w:t>.</w:t>
      </w:r>
      <w:r w:rsidR="00610901" w:rsidRPr="00A46FF5">
        <w:t>1.</w:t>
      </w:r>
      <w:r>
        <w:t>1</w:t>
      </w:r>
      <w:r w:rsidR="005B6702">
        <w:t>3</w:t>
      </w:r>
      <w:r w:rsidR="0047257C" w:rsidRPr="00A46FF5">
        <w:t>. Подрядчик гарантирует, что:</w:t>
      </w:r>
    </w:p>
    <w:p w14:paraId="068289E1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зарегистрирован в ЕГРЮЛ надлежащим образом;</w:t>
      </w:r>
    </w:p>
    <w:p w14:paraId="58F03F59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13BB2588" w14:textId="161475DD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персоналом, имуществом и материальными ресурсами, необходимыми для выполнения своих обязательств по Договору</w:t>
      </w:r>
      <w:r w:rsidR="00753662">
        <w:t>;</w:t>
      </w:r>
    </w:p>
    <w:p w14:paraId="0D9B90FA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14:paraId="24156DA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651BBD2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433C70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01670CD2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 xml:space="preserve"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</w:t>
      </w:r>
      <w:r w:rsidRPr="00A46FF5">
        <w:lastRenderedPageBreak/>
        <w:t>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69638D7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своевременно и в полном объеме уплачивает налоги, сборы и страховые взносы;</w:t>
      </w:r>
    </w:p>
    <w:p w14:paraId="2B36B20D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отражает в налоговой отчетности по НДС все суммы НДС, предъявленные Заказчику;</w:t>
      </w:r>
    </w:p>
    <w:p w14:paraId="6C5954EB" w14:textId="2B6E2C15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A46FF5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7917BBFA" w14:textId="783DFC6A" w:rsidR="00610901" w:rsidRPr="00A46FF5" w:rsidRDefault="00057AA1" w:rsidP="00610901">
      <w:pPr>
        <w:widowControl w:val="0"/>
        <w:shd w:val="clear" w:color="auto" w:fill="FFFFFF"/>
        <w:ind w:firstLine="720"/>
        <w:rPr>
          <w:spacing w:val="-6"/>
        </w:rPr>
      </w:pPr>
      <w:r>
        <w:rPr>
          <w:spacing w:val="-6"/>
        </w:rPr>
        <w:t>4</w:t>
      </w:r>
      <w:r w:rsidR="00610901" w:rsidRPr="00A46FF5">
        <w:rPr>
          <w:spacing w:val="-6"/>
        </w:rPr>
        <w:t xml:space="preserve">.2. </w:t>
      </w:r>
      <w:r w:rsidR="00E31FEC">
        <w:rPr>
          <w:b/>
          <w:bCs/>
          <w:spacing w:val="-6"/>
        </w:rPr>
        <w:t>Права и обязанности Заказчика:</w:t>
      </w:r>
    </w:p>
    <w:p w14:paraId="6CCE5049" w14:textId="6F3F1E8C" w:rsidR="00610901" w:rsidRPr="00A46FF5" w:rsidRDefault="00057AA1" w:rsidP="00610901">
      <w:pPr>
        <w:shd w:val="clear" w:color="auto" w:fill="FFFFFF"/>
        <w:ind w:firstLine="720"/>
      </w:pPr>
      <w:r>
        <w:t>4</w:t>
      </w:r>
      <w:r w:rsidR="00610901" w:rsidRPr="00A46FF5">
        <w:t>.2.1. Производить приемку и оплату работ, выполненных Подрядчиком, в порядке, предусмотренном настоящим Договором.</w:t>
      </w:r>
    </w:p>
    <w:p w14:paraId="20A5B9AF" w14:textId="58C886AE" w:rsidR="00610901" w:rsidRPr="00A46FF5" w:rsidRDefault="00057AA1" w:rsidP="004D758E">
      <w:pPr>
        <w:shd w:val="clear" w:color="auto" w:fill="FFFFFF"/>
        <w:ind w:firstLine="720"/>
      </w:pPr>
      <w:r>
        <w:t>4</w:t>
      </w:r>
      <w:r w:rsidR="00610901" w:rsidRPr="00A46FF5">
        <w:t xml:space="preserve">.2.2. </w:t>
      </w:r>
      <w:r w:rsidR="004D758E">
        <w:t xml:space="preserve">Предоставить Подрядчику исходные данные по объекту: </w:t>
      </w:r>
      <w:r w:rsidR="004D758E" w:rsidRPr="004D758E">
        <w:rPr>
          <w:b/>
          <w:bCs/>
        </w:rPr>
        <w:t>«</w:t>
      </w:r>
      <w:r w:rsidR="00CD6014">
        <w:rPr>
          <w:b/>
          <w:bCs/>
        </w:rPr>
        <w:t>2КТП; Кабельные линии напряжением 6 кВ; Кабельные линии напряжением 0,4 кВ, расположенные по адресу: Республика Мордовия, г. Саранск, квартал, ограниченный ул. Косарева и Северо-Восточным шоссе (Восточнее территории ОАО «Резинотехника</w:t>
      </w:r>
      <w:r w:rsidR="004D758E" w:rsidRPr="004D758E">
        <w:rPr>
          <w:b/>
          <w:bCs/>
        </w:rPr>
        <w:t>»</w:t>
      </w:r>
      <w:r w:rsidR="00CD6014">
        <w:rPr>
          <w:b/>
          <w:bCs/>
        </w:rPr>
        <w:t>)</w:t>
      </w:r>
      <w:r w:rsidR="004D758E">
        <w:t xml:space="preserve"> и обеспечивать организационную поддержку доступа представителей Подрядчика на объект проектирования по письменному запросу в течение 5 (пяти) дней с момента получения запроса. </w:t>
      </w:r>
    </w:p>
    <w:p w14:paraId="0E97C951" w14:textId="28769E32" w:rsidR="00B94453" w:rsidRDefault="00610901" w:rsidP="00610901">
      <w:pPr>
        <w:widowControl w:val="0"/>
        <w:shd w:val="clear" w:color="auto" w:fill="FFFFFF"/>
        <w:tabs>
          <w:tab w:val="left" w:pos="0"/>
        </w:tabs>
        <w:spacing w:before="14" w:after="14"/>
      </w:pPr>
      <w:r w:rsidRPr="00A46FF5">
        <w:tab/>
      </w:r>
      <w:r w:rsidR="00057AA1">
        <w:t>4</w:t>
      </w:r>
      <w:r w:rsidRPr="00A46FF5">
        <w:t>.2.3.</w:t>
      </w:r>
      <w:r w:rsidR="004D758E">
        <w:t xml:space="preserve"> Участвовать в работе приемочных комиссий. </w:t>
      </w:r>
    </w:p>
    <w:p w14:paraId="3753036E" w14:textId="2DFE6C1B" w:rsidR="004D758E" w:rsidRDefault="004D758E" w:rsidP="00610901">
      <w:pPr>
        <w:widowControl w:val="0"/>
        <w:shd w:val="clear" w:color="auto" w:fill="FFFFFF"/>
        <w:tabs>
          <w:tab w:val="left" w:pos="0"/>
        </w:tabs>
        <w:spacing w:before="14" w:after="14"/>
      </w:pPr>
      <w:r>
        <w:tab/>
        <w:t>4.2.4 При необходимости, по запросу Подрядчика, предоставлять доверенность на получение технических условий или сбор исходных данных и иных документов</w:t>
      </w:r>
      <w:r w:rsidR="00057AA1">
        <w:t xml:space="preserve">, необходимых для выполнения проектных работ. </w:t>
      </w:r>
    </w:p>
    <w:p w14:paraId="7672A9BE" w14:textId="7255453F" w:rsidR="00057AA1" w:rsidRPr="00A46FF5" w:rsidRDefault="00057AA1" w:rsidP="00610901">
      <w:pPr>
        <w:widowControl w:val="0"/>
        <w:shd w:val="clear" w:color="auto" w:fill="FFFFFF"/>
        <w:tabs>
          <w:tab w:val="left" w:pos="0"/>
        </w:tabs>
        <w:spacing w:before="14" w:after="14"/>
        <w:rPr>
          <w:b/>
          <w:bCs/>
        </w:rPr>
      </w:pPr>
      <w:r>
        <w:tab/>
        <w:t>4.2.5 Выполнять в полном объеме все свои обязательства, предусмотренные в других разделах настоящего Договора.</w:t>
      </w:r>
    </w:p>
    <w:p w14:paraId="1EBBDFB7" w14:textId="5E3B8A23" w:rsidR="001E0631" w:rsidRDefault="005B6702" w:rsidP="001E0631">
      <w:pPr>
        <w:pStyle w:val="11"/>
        <w:rPr>
          <w:sz w:val="24"/>
          <w:szCs w:val="24"/>
        </w:rPr>
      </w:pPr>
      <w:r>
        <w:rPr>
          <w:sz w:val="24"/>
          <w:szCs w:val="24"/>
        </w:rPr>
        <w:t>5</w:t>
      </w:r>
      <w:r w:rsidR="001E0631" w:rsidRPr="00A46FF5">
        <w:rPr>
          <w:sz w:val="24"/>
          <w:szCs w:val="24"/>
        </w:rPr>
        <w:t xml:space="preserve">. </w:t>
      </w:r>
      <w:r w:rsidR="00610901" w:rsidRPr="00A46FF5">
        <w:rPr>
          <w:sz w:val="24"/>
          <w:szCs w:val="24"/>
        </w:rPr>
        <w:t>СТОИМОСТЬ РАБОТ И ПОРЯДОК РАСЧЕТОВ</w:t>
      </w:r>
    </w:p>
    <w:p w14:paraId="02FDF7C0" w14:textId="77777777" w:rsidR="00753662" w:rsidRPr="00753662" w:rsidRDefault="00753662" w:rsidP="00753662"/>
    <w:p w14:paraId="1F7B55C4" w14:textId="09A0D758" w:rsidR="00D51461" w:rsidRPr="00A46FF5" w:rsidRDefault="005B6702" w:rsidP="00D51461">
      <w:pPr>
        <w:widowControl w:val="0"/>
        <w:ind w:firstLine="709"/>
      </w:pPr>
      <w:r>
        <w:t>5</w:t>
      </w:r>
      <w:r w:rsidR="00610901" w:rsidRPr="00A46FF5">
        <w:t xml:space="preserve">.1. </w:t>
      </w:r>
      <w:r w:rsidR="00D51461" w:rsidRPr="00A46FF5">
        <w:t>Цена Договора составляет ______(_______________) рублей ______ копеек, в том числе НДС 20% в размере                   (                      ) рублей    копеек.</w:t>
      </w:r>
    </w:p>
    <w:p w14:paraId="6BA0CC65" w14:textId="14654949" w:rsidR="00D51461" w:rsidRPr="00A46FF5" w:rsidRDefault="00D51461" w:rsidP="00D51461">
      <w:pPr>
        <w:widowControl w:val="0"/>
        <w:ind w:firstLine="709"/>
      </w:pPr>
      <w:r w:rsidRPr="00A46FF5">
        <w:t>В случае, если Подрядчик имеет право на освобождение от уплаты НДС, то слова «в том числе НДС» заменяются слова «НДС не облагается».</w:t>
      </w:r>
    </w:p>
    <w:p w14:paraId="350D9FD4" w14:textId="78E38A4D" w:rsidR="00D51461" w:rsidRPr="00A46FF5" w:rsidRDefault="00D51461" w:rsidP="00D51461">
      <w:pPr>
        <w:widowControl w:val="0"/>
        <w:ind w:firstLine="709"/>
        <w:rPr>
          <w:i/>
          <w:iCs/>
        </w:rPr>
      </w:pPr>
      <w:r w:rsidRPr="00A46FF5">
        <w:rPr>
          <w:i/>
          <w:iCs/>
        </w:rPr>
        <w:t>Стоимость Договора, заключаемого с участником закупки определяется с учетом НДС. Если участник закупки в соответствии с законодательством Российской Федерации не признается плательщиком НДС или освобожден от уплаты НДС, то Договор с таким участником закупки заключается по предложенной им цене, сниженной на сумму НДС, в размере ставки, определенной в главе 21 Налогового кодекса Российской Федерации.</w:t>
      </w:r>
    </w:p>
    <w:p w14:paraId="1CF7AA46" w14:textId="04CA8F9B" w:rsidR="0047257C" w:rsidRPr="00A46FF5" w:rsidRDefault="005B6702" w:rsidP="00D51461">
      <w:pPr>
        <w:ind w:firstLine="708"/>
        <w:jc w:val="left"/>
      </w:pPr>
      <w:r>
        <w:t>5</w:t>
      </w:r>
      <w:r w:rsidR="0047257C" w:rsidRPr="00A46FF5">
        <w:t>.</w:t>
      </w:r>
      <w:r w:rsidR="00D51461" w:rsidRPr="00A46FF5">
        <w:t>2</w:t>
      </w:r>
      <w:r w:rsidR="0047257C" w:rsidRPr="00A46FF5">
        <w:t xml:space="preserve">. Оплата производится </w:t>
      </w:r>
      <w:r w:rsidR="00B94453" w:rsidRPr="00A46FF5">
        <w:t>по следующему графику</w:t>
      </w:r>
      <w:r w:rsidR="0047257C" w:rsidRPr="00A46FF5">
        <w:t>:</w:t>
      </w:r>
    </w:p>
    <w:p w14:paraId="46348762" w14:textId="14E9F6DB" w:rsidR="00D51461" w:rsidRPr="005B6702" w:rsidRDefault="00D51461" w:rsidP="005B6702">
      <w:pPr>
        <w:ind w:firstLine="720"/>
        <w:rPr>
          <w:b/>
          <w:bCs/>
        </w:rPr>
      </w:pPr>
      <w:r w:rsidRPr="005B6702">
        <w:rPr>
          <w:b/>
          <w:bCs/>
        </w:rPr>
        <w:t xml:space="preserve">- </w:t>
      </w:r>
      <w:r w:rsidR="005B6702" w:rsidRPr="005B6702">
        <w:rPr>
          <w:b/>
          <w:bCs/>
        </w:rPr>
        <w:t>100 % в течение 30 (тридцати) календарных дней после подписания Акта выполненных работ.</w:t>
      </w:r>
    </w:p>
    <w:p w14:paraId="5A9882A2" w14:textId="492371CC" w:rsidR="0047257C" w:rsidRPr="00A46FF5" w:rsidRDefault="005B6702" w:rsidP="0047257C">
      <w:pPr>
        <w:ind w:firstLine="720"/>
      </w:pPr>
      <w:r>
        <w:t>5</w:t>
      </w:r>
      <w:r w:rsidR="0047257C" w:rsidRPr="00A46FF5">
        <w:t>.</w:t>
      </w:r>
      <w:r w:rsidR="00D51461" w:rsidRPr="00A46FF5">
        <w:t>3</w:t>
      </w:r>
      <w:r w:rsidR="0047257C" w:rsidRPr="00A46FF5">
        <w:t>. Превышение Подрядчиком объемов и стоимости работ, не подтвержденных соответствующим дополнительным соглашением Сторон, оплачиваются Подрядчиком за свой счет при условии, что они не вызваны невыполнением Заказчиком своих обязательств.</w:t>
      </w:r>
    </w:p>
    <w:p w14:paraId="27D85A8B" w14:textId="54E8739E" w:rsidR="0047257C" w:rsidRPr="00A46FF5" w:rsidRDefault="005B6702" w:rsidP="0047257C">
      <w:pPr>
        <w:spacing w:before="14" w:after="14"/>
        <w:ind w:firstLine="720"/>
        <w:rPr>
          <w:rFonts w:eastAsia="Calibri"/>
        </w:rPr>
      </w:pPr>
      <w:r>
        <w:t>5</w:t>
      </w:r>
      <w:r w:rsidR="0047257C" w:rsidRPr="00A46FF5">
        <w:t>.</w:t>
      </w:r>
      <w:r w:rsidR="00D51461" w:rsidRPr="00A46FF5">
        <w:t>4</w:t>
      </w:r>
      <w:r w:rsidR="0047257C" w:rsidRPr="00A46FF5">
        <w:t>. Счета-фактуры выставляются Заказчику Подрядчиком в соответствии с законодательством Российской Федерации</w:t>
      </w:r>
      <w:r w:rsidR="0047257C" w:rsidRPr="00A46FF5">
        <w:rPr>
          <w:rFonts w:eastAsia="Calibri"/>
        </w:rPr>
        <w:t>.</w:t>
      </w:r>
    </w:p>
    <w:p w14:paraId="7BD33C52" w14:textId="7891C309" w:rsidR="00D51461" w:rsidRDefault="005B6702" w:rsidP="0047257C">
      <w:pPr>
        <w:spacing w:before="14" w:after="14"/>
        <w:ind w:firstLine="720"/>
        <w:rPr>
          <w:rFonts w:eastAsia="Calibri"/>
        </w:rPr>
      </w:pPr>
      <w:r>
        <w:rPr>
          <w:rFonts w:eastAsia="Calibri"/>
        </w:rPr>
        <w:t>5</w:t>
      </w:r>
      <w:r w:rsidR="00D51461" w:rsidRPr="00A46FF5">
        <w:rPr>
          <w:rFonts w:eastAsia="Calibri"/>
        </w:rPr>
        <w:t>.5. Заказчик обязуется оплатить выполненную Подрядчиком и принятую к оплате работу, при условии, что работа выполнена надлежащим образом</w:t>
      </w:r>
      <w:r w:rsidR="0038369E" w:rsidRPr="00A46FF5">
        <w:rPr>
          <w:rFonts w:eastAsia="Calibri"/>
        </w:rPr>
        <w:t xml:space="preserve"> и в срок, установленный настоящим Договором.</w:t>
      </w:r>
    </w:p>
    <w:p w14:paraId="10B60981" w14:textId="281F3862" w:rsidR="005B6702" w:rsidRDefault="005B6702" w:rsidP="0047257C">
      <w:pPr>
        <w:spacing w:before="14" w:after="14"/>
        <w:ind w:firstLine="720"/>
        <w:rPr>
          <w:rFonts w:eastAsia="Calibri"/>
        </w:rPr>
      </w:pPr>
      <w:r>
        <w:rPr>
          <w:rFonts w:eastAsia="Calibri"/>
        </w:rPr>
        <w:t>5.6 Указанная в п. 5.1 цена Договора не влечет никаких дополнительных расходов со стороны Заказчика в процессе исполнения настоящего Договора.</w:t>
      </w:r>
    </w:p>
    <w:p w14:paraId="08C2CB36" w14:textId="6D7A3284" w:rsidR="00CD6014" w:rsidRPr="00A46FF5" w:rsidRDefault="00CD6014" w:rsidP="0047257C">
      <w:pPr>
        <w:spacing w:before="14" w:after="14"/>
        <w:ind w:firstLine="720"/>
        <w:rPr>
          <w:rFonts w:eastAsia="Calibri"/>
        </w:rPr>
      </w:pPr>
      <w:r>
        <w:rPr>
          <w:rFonts w:eastAsia="Calibri"/>
        </w:rPr>
        <w:t xml:space="preserve">5.7 </w:t>
      </w:r>
      <w:r w:rsidRPr="00D72498">
        <w:rPr>
          <w:color w:val="0D0D0D"/>
        </w:rPr>
        <w:t>Стороны Договора допускают использование систем электронного документооборота для обмена документами. Документы, отправленные через систему ЭДО считаются юридически значимыми и имеют ту же силу, что и документы, подписанные на бумаге. Каждая из Сторон обязуется обеспечить защиту информации и соблюдение конфиденциальности при использовании системы ЭДО.</w:t>
      </w:r>
    </w:p>
    <w:p w14:paraId="4B15FDA5" w14:textId="1819E4C4" w:rsidR="002E007F" w:rsidRPr="00A46FF5" w:rsidRDefault="005B6702" w:rsidP="002E007F">
      <w:pPr>
        <w:ind w:firstLine="709"/>
        <w:jc w:val="center"/>
        <w:rPr>
          <w:b/>
        </w:rPr>
      </w:pPr>
      <w:r>
        <w:rPr>
          <w:b/>
        </w:rPr>
        <w:t>6</w:t>
      </w:r>
      <w:r w:rsidR="002E007F" w:rsidRPr="00A46FF5">
        <w:rPr>
          <w:b/>
        </w:rPr>
        <w:t>.</w:t>
      </w:r>
      <w:r w:rsidR="00CF271B" w:rsidRPr="00A46FF5">
        <w:rPr>
          <w:b/>
        </w:rPr>
        <w:t xml:space="preserve"> ОТВЕТСТВЕННОСТЬ СТОРОН</w:t>
      </w:r>
    </w:p>
    <w:p w14:paraId="2B0E9067" w14:textId="77777777" w:rsidR="00CF271B" w:rsidRPr="00A46FF5" w:rsidRDefault="00CF271B" w:rsidP="002E007F">
      <w:pPr>
        <w:ind w:firstLine="709"/>
        <w:jc w:val="center"/>
        <w:rPr>
          <w:b/>
        </w:rPr>
      </w:pPr>
    </w:p>
    <w:p w14:paraId="25B08014" w14:textId="4AD6307F" w:rsidR="002E007F" w:rsidRPr="00A46FF5" w:rsidRDefault="001051B2" w:rsidP="002E007F">
      <w:pPr>
        <w:ind w:firstLine="709"/>
      </w:pPr>
      <w:r>
        <w:t>6</w:t>
      </w:r>
      <w:r w:rsidR="002E007F" w:rsidRPr="00A46FF5">
        <w:t>.1. Сторона, нарушившая условия Договора, обязана возместить другой Стороне причиненные этим убытки.</w:t>
      </w:r>
    </w:p>
    <w:p w14:paraId="6F1A707F" w14:textId="63A382AE" w:rsidR="00CF271B" w:rsidRPr="00A46FF5" w:rsidRDefault="001051B2" w:rsidP="00CF271B">
      <w:pPr>
        <w:ind w:firstLine="709"/>
      </w:pPr>
      <w:r>
        <w:lastRenderedPageBreak/>
        <w:t>6</w:t>
      </w:r>
      <w:r w:rsidR="002E007F" w:rsidRPr="00A46FF5">
        <w:t xml:space="preserve">.2. </w:t>
      </w:r>
      <w:r w:rsidR="005B6702">
        <w:t>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Договора.</w:t>
      </w:r>
    </w:p>
    <w:p w14:paraId="2ED86118" w14:textId="352B30CD" w:rsidR="002E007F" w:rsidRDefault="001051B2" w:rsidP="00CF271B">
      <w:pPr>
        <w:ind w:firstLine="709"/>
      </w:pPr>
      <w:r>
        <w:t>6</w:t>
      </w:r>
      <w:r w:rsidR="002E007F" w:rsidRPr="00A46FF5">
        <w:t>.3. За просрочку сдачи работ Подрядчик выплачивает пени в размере 0,</w:t>
      </w:r>
      <w:r w:rsidR="005C66C3" w:rsidRPr="00A46FF5">
        <w:t>1</w:t>
      </w:r>
      <w:r w:rsidR="002E007F" w:rsidRPr="00A46FF5">
        <w:t xml:space="preserve"> % от суммы договора за каждый день просрочки.</w:t>
      </w:r>
    </w:p>
    <w:p w14:paraId="314A1B3C" w14:textId="2B7E126E" w:rsidR="001051B2" w:rsidRDefault="001051B2" w:rsidP="00CF271B">
      <w:pPr>
        <w:ind w:firstLine="709"/>
      </w:pPr>
      <w:r>
        <w:t>6.4 В случае выполнения работ с недостатками – штраф в размере 10 % от цены Договора, указанной в п. 5.1 настоящего Договора.</w:t>
      </w:r>
    </w:p>
    <w:p w14:paraId="743C49B9" w14:textId="137F0E93" w:rsidR="001051B2" w:rsidRPr="00A46FF5" w:rsidRDefault="001051B2" w:rsidP="00CF271B">
      <w:pPr>
        <w:ind w:firstLine="709"/>
      </w:pPr>
      <w:r>
        <w:t>6.5 За неисполнение обязательств по выполнению работ – штраф в размере 10 % от стоимости неисполненных обязательств по настоящему Договору.</w:t>
      </w:r>
    </w:p>
    <w:p w14:paraId="3E11B481" w14:textId="023F26C3" w:rsidR="002E007F" w:rsidRDefault="001051B2" w:rsidP="002E007F">
      <w:pPr>
        <w:ind w:firstLine="709"/>
      </w:pPr>
      <w:r>
        <w:t>6</w:t>
      </w:r>
      <w:r w:rsidR="002E007F" w:rsidRPr="00A46FF5">
        <w:t>.</w:t>
      </w:r>
      <w:r>
        <w:t>6</w:t>
      </w:r>
      <w:r w:rsidR="002E007F" w:rsidRPr="00A46FF5">
        <w:t>. За просрочку оплаты выполненных работ Заказчик выплачивает пени в размере 0,</w:t>
      </w:r>
      <w:r w:rsidR="005C66C3" w:rsidRPr="00A46FF5">
        <w:t>1</w:t>
      </w:r>
      <w:r w:rsidR="002E007F" w:rsidRPr="00A46FF5">
        <w:t>% от суммы договора за каждый день просрочки.</w:t>
      </w:r>
    </w:p>
    <w:p w14:paraId="2ED8DE62" w14:textId="1695FF5B" w:rsidR="001051B2" w:rsidRDefault="001051B2" w:rsidP="002E007F">
      <w:pPr>
        <w:ind w:firstLine="709"/>
      </w:pPr>
      <w:r>
        <w:t xml:space="preserve">6.7 Уплата Сторонами пени и штрафа не освобождает от надлежащего исполнения своих обязательств в полном объеме. </w:t>
      </w:r>
    </w:p>
    <w:p w14:paraId="16CC6AF4" w14:textId="145F33A2" w:rsidR="001051B2" w:rsidRPr="00A46FF5" w:rsidRDefault="001051B2" w:rsidP="002E007F">
      <w:pPr>
        <w:ind w:firstLine="709"/>
      </w:pPr>
      <w:r>
        <w:t>6.8 Стороны пришли к обоюдному соглашению о не применении ст. 317.1 Гражданского кодекса Российской Федерации.</w:t>
      </w:r>
    </w:p>
    <w:p w14:paraId="48468A16" w14:textId="77777777" w:rsidR="002E007F" w:rsidRPr="00A46FF5" w:rsidRDefault="002E007F" w:rsidP="002E007F">
      <w:pPr>
        <w:ind w:firstLine="709"/>
      </w:pPr>
    </w:p>
    <w:p w14:paraId="3248863B" w14:textId="37B6D8C1" w:rsidR="00950961" w:rsidRPr="00A46FF5" w:rsidRDefault="001051B2" w:rsidP="00950961">
      <w:pPr>
        <w:tabs>
          <w:tab w:val="left" w:pos="3195"/>
        </w:tabs>
        <w:ind w:firstLine="709"/>
        <w:jc w:val="center"/>
        <w:rPr>
          <w:b/>
        </w:rPr>
      </w:pPr>
      <w:r>
        <w:rPr>
          <w:b/>
        </w:rPr>
        <w:t>7</w:t>
      </w:r>
      <w:r w:rsidR="00950961" w:rsidRPr="00A46FF5">
        <w:rPr>
          <w:b/>
        </w:rPr>
        <w:t xml:space="preserve">. </w:t>
      </w:r>
      <w:r w:rsidR="00CF271B" w:rsidRPr="00A46FF5">
        <w:rPr>
          <w:b/>
        </w:rPr>
        <w:t>ОБСТОЯТЕЛЬСТВА НЕПРЕОДОЛИМОЙ СИЛЫ</w:t>
      </w:r>
    </w:p>
    <w:p w14:paraId="03E67B3E" w14:textId="77777777" w:rsidR="00CF271B" w:rsidRPr="00A46FF5" w:rsidRDefault="00CF271B" w:rsidP="00950961">
      <w:pPr>
        <w:tabs>
          <w:tab w:val="left" w:pos="3195"/>
        </w:tabs>
        <w:ind w:firstLine="709"/>
        <w:jc w:val="center"/>
        <w:rPr>
          <w:b/>
        </w:rPr>
      </w:pPr>
    </w:p>
    <w:p w14:paraId="235256E2" w14:textId="7D545EF7" w:rsidR="00950961" w:rsidRPr="00A46FF5" w:rsidRDefault="001051B2" w:rsidP="00950961">
      <w:pPr>
        <w:ind w:firstLine="709"/>
      </w:pPr>
      <w:r>
        <w:t>7</w:t>
      </w:r>
      <w:r w:rsidR="00950961" w:rsidRPr="00A46FF5">
        <w:t>.1. Сторона освобождается от ответственности за   частичное или полное неисполнение обязательств по настоящему Договору, если такое неисполнение является следствием обстоятельств непреодолимой силы, включая, но не ограничиваясь: землетрясение, наводнение, пожар, тайфун, ураган, и другие стихийные бедствия, массовые заболевания, и действия органов государственной власти и управления, и другие обстоятельства, не зависящие от воли Сторон.</w:t>
      </w:r>
    </w:p>
    <w:p w14:paraId="28DBE096" w14:textId="77777777" w:rsidR="00950961" w:rsidRPr="00A46FF5" w:rsidRDefault="00950961" w:rsidP="00950961">
      <w:pPr>
        <w:ind w:firstLine="709"/>
      </w:pPr>
      <w:r w:rsidRPr="00A46FF5">
        <w:t xml:space="preserve"> 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14:paraId="1643B515" w14:textId="528C3DBF" w:rsidR="00950961" w:rsidRPr="00A46FF5" w:rsidRDefault="001051B2" w:rsidP="00950961">
      <w:pPr>
        <w:ind w:firstLine="709"/>
      </w:pPr>
      <w:r>
        <w:t>7</w:t>
      </w:r>
      <w:r w:rsidR="00950961" w:rsidRPr="00A46FF5">
        <w:t xml:space="preserve">.2. При наступлении обстоятельств непреодолимой силы Сторона должна без промедления известить о них другую Сторону в любой форме (предпочтительно письменной). В извещении должны быть сообщены данные о характере обстоятельств, а также по возможности оценка их влияния на возможность исполнения обстоятельств по Договору и срок исполнения обязательств. </w:t>
      </w:r>
    </w:p>
    <w:p w14:paraId="3E86B142" w14:textId="1BEC88D5" w:rsidR="00950961" w:rsidRPr="00A46FF5" w:rsidRDefault="001051B2" w:rsidP="00950961">
      <w:pPr>
        <w:ind w:firstLine="709"/>
      </w:pPr>
      <w:r>
        <w:t>7</w:t>
      </w:r>
      <w:r w:rsidR="00950961" w:rsidRPr="00A46FF5">
        <w:t>.3. По прекращении указанных обстоятельств Сторона должна без промедления известить другую Сторону в письменном виде. В извещении должен быть указан срок, в который предполагается исполнить обязательство по настоящему Договору. Если Сторона не направит или несвоевременно направит извещение, то она должна возместить другой Стороне убытки, причиненные не извещением или несвоевременным извещением.</w:t>
      </w:r>
    </w:p>
    <w:p w14:paraId="504B0785" w14:textId="65354EB2" w:rsidR="00950961" w:rsidRPr="00A46FF5" w:rsidRDefault="001051B2" w:rsidP="00950961">
      <w:pPr>
        <w:ind w:firstLine="709"/>
      </w:pPr>
      <w:r>
        <w:t>7</w:t>
      </w:r>
      <w:r w:rsidR="00950961" w:rsidRPr="00A46FF5">
        <w:t>.4. Сторона должна в течение разумного срока передать другой Стороне сертификат торгово-промышленной палаты или иного компетентного органа или организации о наличии форс-мажорных обстоятельств.</w:t>
      </w:r>
    </w:p>
    <w:p w14:paraId="696C4B49" w14:textId="2B950A80" w:rsidR="00950961" w:rsidRPr="00A46FF5" w:rsidRDefault="001051B2" w:rsidP="00950961">
      <w:pPr>
        <w:ind w:firstLine="709"/>
      </w:pPr>
      <w:r>
        <w:t>7</w:t>
      </w:r>
      <w:r w:rsidR="00950961" w:rsidRPr="00A46FF5">
        <w:t>.5. В случае наступления форс-мажорных обстоятельств, срок исполнения Сторонами обязательств по настоящему Договору отодвигает</w:t>
      </w:r>
      <w:r w:rsidR="00CF271B" w:rsidRPr="00A46FF5">
        <w:t>ся</w:t>
      </w:r>
      <w:r w:rsidR="00950961" w:rsidRPr="00A46FF5">
        <w:t xml:space="preserve"> соразмерно времени, в течение которого действовали такие обстоятельства и их последствия.</w:t>
      </w:r>
    </w:p>
    <w:p w14:paraId="7A9124C7" w14:textId="58643EEB" w:rsidR="00950961" w:rsidRPr="00A46FF5" w:rsidRDefault="00E11FF1" w:rsidP="00950961">
      <w:pPr>
        <w:ind w:firstLine="709"/>
      </w:pPr>
      <w:r>
        <w:t>7</w:t>
      </w:r>
      <w:r w:rsidR="00950961" w:rsidRPr="00A46FF5">
        <w:t>.6. Если форс-мажорные обстоятельства и их последствия продолжают действовать более 6 (шести) месяцев или их последствия будут действовать более этого срока, Стороны в возможно короткий срок проведут переговоры с целью выявления приемлемых для обеих Сторон альтернативных способов исполнения Договор</w:t>
      </w:r>
      <w:r w:rsidR="00CF271B" w:rsidRPr="00A46FF5">
        <w:t>а</w:t>
      </w:r>
      <w:r w:rsidR="00950961" w:rsidRPr="00A46FF5">
        <w:t xml:space="preserve"> и достижения соответствующей договоренности.</w:t>
      </w:r>
    </w:p>
    <w:p w14:paraId="68651591" w14:textId="77777777" w:rsidR="006F50A9" w:rsidRPr="00A46FF5" w:rsidRDefault="006F50A9" w:rsidP="005C66C3"/>
    <w:p w14:paraId="1BD52FCF" w14:textId="77777777" w:rsidR="001342B1" w:rsidRDefault="001342B1" w:rsidP="002E007F">
      <w:pPr>
        <w:tabs>
          <w:tab w:val="left" w:pos="3120"/>
        </w:tabs>
        <w:ind w:firstLine="709"/>
        <w:jc w:val="center"/>
        <w:rPr>
          <w:b/>
        </w:rPr>
      </w:pPr>
    </w:p>
    <w:p w14:paraId="5793DAD2" w14:textId="26335F21" w:rsidR="002E007F" w:rsidRPr="00A46FF5" w:rsidRDefault="00E11FF1" w:rsidP="002E007F">
      <w:pPr>
        <w:tabs>
          <w:tab w:val="left" w:pos="3120"/>
        </w:tabs>
        <w:ind w:firstLine="709"/>
        <w:jc w:val="center"/>
        <w:rPr>
          <w:b/>
        </w:rPr>
      </w:pPr>
      <w:r>
        <w:rPr>
          <w:b/>
        </w:rPr>
        <w:t>8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РАЗРЕШЕНИЕ СПОРОВ</w:t>
      </w:r>
    </w:p>
    <w:p w14:paraId="7BF7BA88" w14:textId="77777777" w:rsidR="00F04B00" w:rsidRPr="00A46FF5" w:rsidRDefault="00F04B00" w:rsidP="002E007F">
      <w:pPr>
        <w:tabs>
          <w:tab w:val="left" w:pos="3120"/>
        </w:tabs>
        <w:ind w:firstLine="709"/>
        <w:jc w:val="center"/>
        <w:rPr>
          <w:b/>
        </w:rPr>
      </w:pPr>
    </w:p>
    <w:p w14:paraId="5E3E8CD1" w14:textId="1979CB69" w:rsidR="002E007F" w:rsidRPr="00A46FF5" w:rsidRDefault="00E11FF1" w:rsidP="002E007F">
      <w:pPr>
        <w:ind w:firstLine="709"/>
      </w:pPr>
      <w:r>
        <w:t>8</w:t>
      </w:r>
      <w:r w:rsidR="002E007F" w:rsidRPr="00A46FF5">
        <w:t xml:space="preserve">.1. При возникновении споров по настоящему Договору Стороны принимают меры к их урегулированию путем переговоров. </w:t>
      </w:r>
    </w:p>
    <w:p w14:paraId="20AD28A9" w14:textId="00ACFF30" w:rsidR="002E007F" w:rsidRDefault="00E11FF1" w:rsidP="002E007F">
      <w:pPr>
        <w:ind w:firstLine="709"/>
      </w:pPr>
      <w:r>
        <w:t>8</w:t>
      </w:r>
      <w:r w:rsidR="002E007F" w:rsidRPr="00A46FF5">
        <w:t>.2. При невозможности разрешения указанных споров между Сторонами путем переговоров, они решаются в установленном порядке в соответствии с законодательством Российской Федерации.</w:t>
      </w:r>
    </w:p>
    <w:p w14:paraId="01613242" w14:textId="008699C0" w:rsidR="00E11FF1" w:rsidRPr="00A46FF5" w:rsidRDefault="00E11FF1" w:rsidP="002E007F">
      <w:pPr>
        <w:ind w:firstLine="709"/>
      </w:pPr>
      <w:r>
        <w:t>8.3 Претензионный порядок досудебного урегулирования споров, вытекающих из Договора, является для Сторон обязательным.</w:t>
      </w:r>
    </w:p>
    <w:p w14:paraId="2DFDA31A" w14:textId="77777777" w:rsidR="002E007F" w:rsidRPr="00A46FF5" w:rsidRDefault="002E007F" w:rsidP="002E007F">
      <w:pPr>
        <w:ind w:firstLine="709"/>
      </w:pPr>
    </w:p>
    <w:p w14:paraId="372687ED" w14:textId="3CF04008" w:rsidR="002E007F" w:rsidRPr="00A46FF5" w:rsidRDefault="002F78C7" w:rsidP="002E007F">
      <w:pPr>
        <w:tabs>
          <w:tab w:val="left" w:pos="3030"/>
        </w:tabs>
        <w:ind w:firstLine="709"/>
        <w:jc w:val="center"/>
        <w:rPr>
          <w:b/>
        </w:rPr>
      </w:pPr>
      <w:r>
        <w:rPr>
          <w:b/>
        </w:rPr>
        <w:t>9</w:t>
      </w:r>
      <w:r w:rsidR="002E007F" w:rsidRPr="00A46FF5">
        <w:rPr>
          <w:b/>
        </w:rPr>
        <w:t xml:space="preserve">. </w:t>
      </w:r>
      <w:r w:rsidR="00E11FF1">
        <w:rPr>
          <w:b/>
        </w:rPr>
        <w:t>ПРОЧИЕ УСЛОВИЯ</w:t>
      </w:r>
    </w:p>
    <w:p w14:paraId="033A3C26" w14:textId="77777777" w:rsidR="00F04B00" w:rsidRPr="00A46FF5" w:rsidRDefault="00F04B00" w:rsidP="002E007F">
      <w:pPr>
        <w:tabs>
          <w:tab w:val="left" w:pos="3030"/>
        </w:tabs>
        <w:ind w:firstLine="709"/>
        <w:jc w:val="center"/>
        <w:rPr>
          <w:b/>
        </w:rPr>
      </w:pPr>
    </w:p>
    <w:p w14:paraId="552369C2" w14:textId="4034AEFD" w:rsidR="006F50A9" w:rsidRPr="00A46FF5" w:rsidRDefault="002F78C7" w:rsidP="006F50A9">
      <w:pPr>
        <w:ind w:firstLine="709"/>
      </w:pPr>
      <w:r>
        <w:t>9</w:t>
      </w:r>
      <w:r w:rsidR="006F50A9" w:rsidRPr="00A46FF5">
        <w:t>.1. Настоящий Договор действует с момента подписания и до полного исполнения Сторонами своих обязательств, но не позднее 31</w:t>
      </w:r>
      <w:r w:rsidR="00E11FF1">
        <w:t xml:space="preserve"> декабря 2025г.</w:t>
      </w:r>
      <w:r w:rsidR="006F50A9" w:rsidRPr="00A46FF5">
        <w:t xml:space="preserve"> </w:t>
      </w:r>
    </w:p>
    <w:p w14:paraId="1DC13BCC" w14:textId="2D68933D" w:rsidR="002E007F" w:rsidRDefault="002F78C7" w:rsidP="002E007F">
      <w:pPr>
        <w:ind w:firstLine="709"/>
      </w:pPr>
      <w:r>
        <w:t>9</w:t>
      </w:r>
      <w:r w:rsidR="002E007F" w:rsidRPr="00A46FF5">
        <w:t>.2. 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66C8986C" w14:textId="34870ACD" w:rsidR="00E11FF1" w:rsidRDefault="00E11FF1" w:rsidP="002E007F">
      <w:pPr>
        <w:ind w:firstLine="709"/>
      </w:pPr>
      <w:r>
        <w:t>9.3 В случае, если от Заказчика поступило письменное распоряжение или указание (в том числе содержащееся в чертежах, либо в технических условиях)</w:t>
      </w:r>
      <w:r w:rsidR="002F78C7">
        <w:t>, которое ведет к пересмотру работ, предусмотренных Техническим заданием к настоящему Договору, Заказчик или Подрядчик имеют право на внесение изменений в настоящий Договор.</w:t>
      </w:r>
    </w:p>
    <w:p w14:paraId="5777B8F1" w14:textId="0429F99C" w:rsidR="002F78C7" w:rsidRDefault="002F78C7" w:rsidP="002E007F">
      <w:pPr>
        <w:ind w:firstLine="709"/>
      </w:pPr>
      <w:r>
        <w:t>9.4 Стороны не вправе раскрывать третьим лицам предоставляемую друг другу юридическую, финансовую и иную информацию, связанную с заключением и исполнением настоящего Договора.</w:t>
      </w:r>
    </w:p>
    <w:p w14:paraId="5C3139FE" w14:textId="052282D8" w:rsidR="002F78C7" w:rsidRDefault="002F78C7" w:rsidP="002E007F">
      <w:pPr>
        <w:ind w:firstLine="709"/>
      </w:pPr>
      <w:r>
        <w:t>9.4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 необходимых мер.</w:t>
      </w:r>
    </w:p>
    <w:p w14:paraId="2A67BD41" w14:textId="297A9D98" w:rsidR="002F78C7" w:rsidRDefault="002F78C7" w:rsidP="002E007F">
      <w:pPr>
        <w:ind w:firstLine="709"/>
      </w:pPr>
      <w:r>
        <w:t>9.5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B729AAE" w14:textId="26C7A9C2" w:rsidR="002F78C7" w:rsidRPr="00A46FF5" w:rsidRDefault="002F78C7" w:rsidP="002E007F">
      <w:pPr>
        <w:ind w:firstLine="709"/>
      </w:pPr>
      <w:r>
        <w:t>9.6 Стороны обязаны извещать друг друга об изменении своего адреса, номеров телефонов, иных реквизитов в срок не позднее 3 (трех) дней с момента начала действия таких изменений.</w:t>
      </w:r>
    </w:p>
    <w:p w14:paraId="191FCD9D" w14:textId="58A24010" w:rsidR="002E007F" w:rsidRPr="00A46FF5" w:rsidRDefault="002F78C7" w:rsidP="002F78C7">
      <w:pPr>
        <w:ind w:firstLine="708"/>
      </w:pPr>
      <w:r>
        <w:t>9</w:t>
      </w:r>
      <w:r w:rsidR="002E007F" w:rsidRPr="00A46FF5">
        <w:t>.</w:t>
      </w:r>
      <w:r>
        <w:t>7</w:t>
      </w:r>
      <w:r w:rsidR="002E007F" w:rsidRPr="00A46FF5">
        <w:t xml:space="preserve"> Права и обязанности, предусмотренные настоящим Договором, распространяются на Стороны с момента его подписания.</w:t>
      </w:r>
    </w:p>
    <w:p w14:paraId="741FC4F7" w14:textId="010BEFB5" w:rsidR="002E007F" w:rsidRDefault="002F78C7" w:rsidP="002F78C7">
      <w:pPr>
        <w:ind w:firstLine="708"/>
      </w:pPr>
      <w:r>
        <w:t>9</w:t>
      </w:r>
      <w:r w:rsidR="002E007F" w:rsidRPr="00A46FF5">
        <w:t>.</w:t>
      </w:r>
      <w:r>
        <w:t>8</w:t>
      </w:r>
      <w:r w:rsidR="002E007F" w:rsidRPr="00A46FF5">
        <w:t xml:space="preserve"> Настоящий Договор составлен в двух экземплярах, имеющих одинаковую юридическую силу по одному для каждой из Сторон.</w:t>
      </w:r>
    </w:p>
    <w:p w14:paraId="202A0D09" w14:textId="75416E01" w:rsidR="002F78C7" w:rsidRPr="00A46FF5" w:rsidRDefault="002F78C7" w:rsidP="002E007F">
      <w:pPr>
        <w:ind w:firstLine="709"/>
      </w:pPr>
      <w:r>
        <w:t xml:space="preserve">9.9 Во всем остальном, что не предусмотрено Договором, Стороны руководствуются действующим законодательством Российской Федерации. </w:t>
      </w:r>
    </w:p>
    <w:p w14:paraId="01D43C22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46139654" w14:textId="555D6F59" w:rsidR="002E007F" w:rsidRPr="00A46FF5" w:rsidRDefault="00C65C54" w:rsidP="002E007F">
      <w:pPr>
        <w:ind w:firstLine="709"/>
        <w:jc w:val="center"/>
        <w:rPr>
          <w:b/>
        </w:rPr>
      </w:pPr>
      <w:r w:rsidRPr="00A46FF5">
        <w:rPr>
          <w:b/>
        </w:rPr>
        <w:t>1</w:t>
      </w:r>
      <w:r w:rsidR="002F78C7">
        <w:rPr>
          <w:b/>
        </w:rPr>
        <w:t>0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ПРИЛОЖЕНИЯ</w:t>
      </w:r>
    </w:p>
    <w:p w14:paraId="787AF446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1365984F" w14:textId="6C5522AA" w:rsidR="00A46FF5" w:rsidRDefault="002F78C7" w:rsidP="00A46FF5">
      <w:pPr>
        <w:ind w:firstLine="709"/>
        <w:jc w:val="left"/>
      </w:pPr>
      <w:r>
        <w:t>10</w:t>
      </w:r>
      <w:r w:rsidR="002E007F" w:rsidRPr="00A46FF5">
        <w:t>.1</w:t>
      </w:r>
      <w:r>
        <w:t xml:space="preserve"> Приложение № 1 Техническое задание</w:t>
      </w:r>
    </w:p>
    <w:p w14:paraId="50630B16" w14:textId="1AEAD314" w:rsidR="00CD6014" w:rsidRDefault="00CD6014" w:rsidP="00A46FF5">
      <w:pPr>
        <w:ind w:firstLine="709"/>
        <w:jc w:val="left"/>
      </w:pPr>
      <w:r>
        <w:t>10.2 Приложение № 2 Ситуационный план</w:t>
      </w:r>
    </w:p>
    <w:p w14:paraId="74360025" w14:textId="5A95470A" w:rsidR="002F78C7" w:rsidRDefault="002F78C7" w:rsidP="00A46FF5">
      <w:pPr>
        <w:ind w:firstLine="709"/>
        <w:jc w:val="left"/>
      </w:pPr>
      <w:r>
        <w:t>10.</w:t>
      </w:r>
      <w:r w:rsidR="00CD6014">
        <w:t>3</w:t>
      </w:r>
      <w:r>
        <w:t xml:space="preserve"> Приложение № </w:t>
      </w:r>
      <w:r w:rsidR="00CD6014">
        <w:t>3</w:t>
      </w:r>
      <w:r>
        <w:t xml:space="preserve"> Акт выполненных работ</w:t>
      </w:r>
    </w:p>
    <w:p w14:paraId="2362CA09" w14:textId="77777777" w:rsidR="007E7EE7" w:rsidRDefault="007E7EE7" w:rsidP="002F78C7"/>
    <w:p w14:paraId="5F44C9F9" w14:textId="34CA5D1E" w:rsidR="006B5755" w:rsidRPr="00A46FF5" w:rsidRDefault="00C65C54" w:rsidP="006B5755">
      <w:pPr>
        <w:jc w:val="center"/>
        <w:rPr>
          <w:b/>
        </w:rPr>
      </w:pPr>
      <w:r w:rsidRPr="00A46FF5">
        <w:rPr>
          <w:b/>
        </w:rPr>
        <w:t>1</w:t>
      </w:r>
      <w:r w:rsidR="002F78C7">
        <w:rPr>
          <w:b/>
        </w:rPr>
        <w:t>1</w:t>
      </w:r>
      <w:r w:rsidR="006B5755" w:rsidRPr="00A46FF5">
        <w:rPr>
          <w:b/>
        </w:rPr>
        <w:t xml:space="preserve">. </w:t>
      </w:r>
      <w:r w:rsidR="00F04B00" w:rsidRPr="00A46FF5">
        <w:rPr>
          <w:b/>
        </w:rPr>
        <w:t>АДРЕСА И РЕКВИЗИТЫ СТОРОН</w:t>
      </w:r>
    </w:p>
    <w:p w14:paraId="6D054EFD" w14:textId="77777777" w:rsidR="006B5755" w:rsidRPr="00A46FF5" w:rsidRDefault="006B5755" w:rsidP="006B5755">
      <w:pPr>
        <w:rPr>
          <w:highlight w:val="yellow"/>
        </w:rPr>
      </w:pPr>
    </w:p>
    <w:p w14:paraId="4EBC8CA7" w14:textId="77777777" w:rsidR="00E951BD" w:rsidRDefault="00E951BD" w:rsidP="00496735">
      <w:pPr>
        <w:autoSpaceDE w:val="0"/>
        <w:autoSpaceDN w:val="0"/>
        <w:adjustRightInd w:val="0"/>
        <w:spacing w:line="276" w:lineRule="auto"/>
        <w:outlineLvl w:val="0"/>
        <w:rPr>
          <w:rFonts w:eastAsia="Calibri"/>
          <w:b/>
          <w:bCs/>
        </w:rPr>
        <w:sectPr w:rsidR="00E951BD" w:rsidSect="00E951BD">
          <w:footerReference w:type="default" r:id="rId11"/>
          <w:pgSz w:w="11906" w:h="16838"/>
          <w:pgMar w:top="510" w:right="851" w:bottom="567" w:left="624" w:header="709" w:footer="401" w:gutter="0"/>
          <w:cols w:space="708"/>
          <w:titlePg/>
          <w:docGrid w:linePitch="360"/>
        </w:sectPr>
      </w:pPr>
      <w:bookmarkStart w:id="1" w:name="_Hlk179355149"/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6B5755" w:rsidRPr="00A46FF5" w14:paraId="05311834" w14:textId="77777777" w:rsidTr="00496735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FB43193" w14:textId="1AC5307C" w:rsidR="006B5755" w:rsidRPr="00A46FF5" w:rsidRDefault="00F04B00" w:rsidP="0049673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3EDEC35F" w14:textId="77777777" w:rsidR="004F38F9" w:rsidRPr="00A46FF5" w:rsidRDefault="004F38F9" w:rsidP="004F38F9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74CC5A05" w14:textId="450DD4D2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Юридический адрес: 431110, Республика Мордовия, Зубово –Полянский район, рп. Зубова Поляна, ул. Советская, д</w:t>
            </w:r>
            <w:r w:rsidR="00CD6014">
              <w:rPr>
                <w:rFonts w:eastAsia="Calibri"/>
                <w:color w:val="000000"/>
                <w:lang w:eastAsia="zh-CN"/>
              </w:rPr>
              <w:t>.</w:t>
            </w:r>
            <w:r w:rsidRPr="00FB034D">
              <w:rPr>
                <w:rFonts w:eastAsia="Calibri"/>
                <w:color w:val="000000"/>
                <w:lang w:eastAsia="zh-CN"/>
              </w:rPr>
              <w:t xml:space="preserve"> 70</w:t>
            </w:r>
            <w:r w:rsidR="00CD6014">
              <w:rPr>
                <w:rFonts w:eastAsia="Calibri"/>
                <w:color w:val="000000"/>
                <w:lang w:eastAsia="zh-CN"/>
              </w:rPr>
              <w:t>А</w:t>
            </w:r>
          </w:p>
          <w:p w14:paraId="5EA678FC" w14:textId="353121BD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Почтовый адрес: 431110, Республика Мордовия, Зубово –Полянский район, рп. Зубова Поляна, ул. Советская, д</w:t>
            </w:r>
            <w:r w:rsidR="00CD6014">
              <w:rPr>
                <w:rFonts w:eastAsia="Calibri"/>
                <w:color w:val="000000"/>
                <w:lang w:eastAsia="zh-CN"/>
              </w:rPr>
              <w:t xml:space="preserve">. </w:t>
            </w:r>
            <w:r w:rsidRPr="00FB034D">
              <w:rPr>
                <w:rFonts w:eastAsia="Calibri"/>
                <w:color w:val="000000"/>
                <w:lang w:eastAsia="zh-CN"/>
              </w:rPr>
              <w:t>70</w:t>
            </w:r>
            <w:r w:rsidR="00CD6014">
              <w:rPr>
                <w:rFonts w:eastAsia="Calibri"/>
                <w:color w:val="000000"/>
                <w:lang w:eastAsia="zh-CN"/>
              </w:rPr>
              <w:t>А</w:t>
            </w:r>
          </w:p>
          <w:p w14:paraId="337C4F76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43013BA2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2159808F" w14:textId="38E83171" w:rsidR="007E7EE7" w:rsidRPr="00FB034D" w:rsidRDefault="007E7EE7" w:rsidP="007E7EE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 КПП 130801001</w:t>
            </w:r>
          </w:p>
          <w:p w14:paraId="01A5A51A" w14:textId="77777777" w:rsidR="007E7EE7" w:rsidRPr="00FB034D" w:rsidRDefault="007E7EE7" w:rsidP="007E7EE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4ABB7DEF" w14:textId="77777777" w:rsidR="007E7EE7" w:rsidRDefault="007E7EE7" w:rsidP="007E7EE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15DB091A" w14:textId="5DAE2615" w:rsidR="007E7EE7" w:rsidRPr="00FB034D" w:rsidRDefault="00CD6014" w:rsidP="007E7EE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АО КБ «Хлынов» г. Киров</w:t>
            </w:r>
          </w:p>
          <w:p w14:paraId="0EF8F022" w14:textId="7D32F7BB" w:rsidR="007E7EE7" w:rsidRPr="00FB034D" w:rsidRDefault="007E7EE7" w:rsidP="007E7EE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р/с 40702810</w:t>
            </w:r>
            <w:r w:rsidR="00CD6014">
              <w:rPr>
                <w:rFonts w:eastAsia="Calibri"/>
                <w:color w:val="000000"/>
                <w:lang w:eastAsia="zh-CN"/>
              </w:rPr>
              <w:t>100009104789</w:t>
            </w:r>
          </w:p>
          <w:p w14:paraId="7F20F8FA" w14:textId="21A11E4E" w:rsidR="007E7EE7" w:rsidRPr="00FB034D" w:rsidRDefault="007E7EE7" w:rsidP="007E7EE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</w:t>
            </w:r>
            <w:r w:rsidR="00CD6014">
              <w:rPr>
                <w:rFonts w:eastAsia="Calibri"/>
                <w:color w:val="000000"/>
                <w:lang w:eastAsia="zh-CN"/>
              </w:rPr>
              <w:t>711</w:t>
            </w:r>
            <w:r w:rsidRPr="00FB034D">
              <w:rPr>
                <w:rFonts w:eastAsia="Calibri"/>
                <w:color w:val="000000"/>
                <w:lang w:eastAsia="zh-CN"/>
              </w:rPr>
              <w:t>, БИК 04</w:t>
            </w:r>
            <w:r w:rsidR="00CD6014">
              <w:rPr>
                <w:rFonts w:eastAsia="Calibri"/>
                <w:color w:val="000000"/>
                <w:lang w:eastAsia="zh-CN"/>
              </w:rPr>
              <w:t>3304711</w:t>
            </w:r>
          </w:p>
          <w:p w14:paraId="7C969916" w14:textId="77777777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387BE3E5" w14:textId="0E7A8DB3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 xml:space="preserve">_________________ </w:t>
            </w:r>
            <w:r w:rsidR="00441413" w:rsidRPr="00A46FF5">
              <w:rPr>
                <w:lang w:eastAsia="ar-SA"/>
              </w:rPr>
              <w:t>А.А. Чиняев</w:t>
            </w:r>
          </w:p>
          <w:p w14:paraId="03E28842" w14:textId="77777777" w:rsidR="006B5755" w:rsidRPr="00A46FF5" w:rsidRDefault="006B5755" w:rsidP="00496735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4920B11" w14:textId="7AA9AA4C" w:rsidR="006B5755" w:rsidRPr="00A46FF5" w:rsidRDefault="00F04B00" w:rsidP="00496735">
            <w:pPr>
              <w:rPr>
                <w:b/>
              </w:rPr>
            </w:pPr>
            <w:r w:rsidRPr="00A46FF5">
              <w:rPr>
                <w:b/>
              </w:rPr>
              <w:t>ПО</w:t>
            </w:r>
            <w:r w:rsidR="00E72AB2">
              <w:rPr>
                <w:b/>
              </w:rPr>
              <w:t>ДРЯДЧИК</w:t>
            </w:r>
          </w:p>
          <w:p w14:paraId="11BF62C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3CE000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86A684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52FEEA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E405C3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8BDFC6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B88F135" w14:textId="77777777" w:rsidR="006B575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C768231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D857F6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2E91903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FB29A0A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3F9E3D4" w14:textId="77777777" w:rsidR="007E7EE7" w:rsidRPr="00A46FF5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F9A4669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C8C00EA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20BD18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71C43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981573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FB754D" w14:textId="77777777" w:rsidR="006B5755" w:rsidRPr="00A46FF5" w:rsidRDefault="006B5755" w:rsidP="00496735"/>
          <w:p w14:paraId="36CFFE23" w14:textId="77777777" w:rsidR="006B5755" w:rsidRPr="00A46FF5" w:rsidRDefault="006B5755" w:rsidP="00496735">
            <w:r w:rsidRPr="00A46FF5">
              <w:t>_____________________</w:t>
            </w:r>
          </w:p>
          <w:p w14:paraId="64556585" w14:textId="643691FE" w:rsidR="006B5755" w:rsidRPr="00A46FF5" w:rsidRDefault="006B5755" w:rsidP="00496735">
            <w:r w:rsidRPr="00A46FF5">
              <w:t>МП</w:t>
            </w:r>
          </w:p>
          <w:p w14:paraId="3B24933B" w14:textId="77777777" w:rsidR="006B5755" w:rsidRPr="00A46FF5" w:rsidRDefault="006B5755" w:rsidP="00E72AB2">
            <w:pPr>
              <w:spacing w:after="240"/>
            </w:pPr>
          </w:p>
        </w:tc>
      </w:tr>
      <w:bookmarkEnd w:id="1"/>
    </w:tbl>
    <w:p w14:paraId="477A273B" w14:textId="77777777" w:rsidR="006B5755" w:rsidRPr="00AF2A71" w:rsidRDefault="006B5755" w:rsidP="00E72AB2">
      <w:pPr>
        <w:jc w:val="right"/>
        <w:rPr>
          <w:szCs w:val="20"/>
          <w:highlight w:val="yellow"/>
        </w:rPr>
        <w:sectPr w:rsidR="006B5755" w:rsidRPr="00AF2A71" w:rsidSect="00E951BD">
          <w:type w:val="continuous"/>
          <w:pgSz w:w="11906" w:h="16838"/>
          <w:pgMar w:top="510" w:right="851" w:bottom="567" w:left="624" w:header="709" w:footer="401" w:gutter="0"/>
          <w:cols w:space="708"/>
          <w:titlePg/>
          <w:docGrid w:linePitch="360"/>
        </w:sectPr>
      </w:pPr>
    </w:p>
    <w:p w14:paraId="741B19E0" w14:textId="77777777" w:rsidR="00E951BD" w:rsidRDefault="00E951BD" w:rsidP="00E72AB2">
      <w:pPr>
        <w:jc w:val="right"/>
        <w:outlineLvl w:val="0"/>
        <w:rPr>
          <w:sz w:val="20"/>
          <w:szCs w:val="20"/>
        </w:rPr>
        <w:sectPr w:rsidR="00E951BD" w:rsidSect="00E951BD">
          <w:pgSz w:w="11906" w:h="16838"/>
          <w:pgMar w:top="510" w:right="851" w:bottom="567" w:left="624" w:header="709" w:footer="709" w:gutter="0"/>
          <w:cols w:space="708"/>
          <w:titlePg/>
          <w:docGrid w:linePitch="360"/>
        </w:sectPr>
      </w:pPr>
    </w:p>
    <w:p w14:paraId="344CB426" w14:textId="77777777" w:rsidR="00E72AB2" w:rsidRDefault="00F67BE0" w:rsidP="00E72AB2">
      <w:pPr>
        <w:jc w:val="right"/>
        <w:outlineLvl w:val="0"/>
        <w:rPr>
          <w:sz w:val="20"/>
          <w:szCs w:val="20"/>
        </w:rPr>
      </w:pPr>
      <w:bookmarkStart w:id="2" w:name="_Hlk184888012"/>
      <w:r w:rsidRPr="00F04B00">
        <w:rPr>
          <w:sz w:val="20"/>
          <w:szCs w:val="20"/>
        </w:rPr>
        <w:t>Приложение №1 к</w:t>
      </w:r>
    </w:p>
    <w:p w14:paraId="2CC15436" w14:textId="77777777" w:rsidR="00E72AB2" w:rsidRDefault="00F67BE0" w:rsidP="00E72AB2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 xml:space="preserve"> Договору №________________ </w:t>
      </w:r>
    </w:p>
    <w:p w14:paraId="7492E938" w14:textId="5E4D8613" w:rsidR="00E72AB2" w:rsidRDefault="00F67BE0" w:rsidP="00E951BD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>от ________________________ 202</w:t>
      </w:r>
      <w:r w:rsidR="00CD6014">
        <w:rPr>
          <w:sz w:val="20"/>
          <w:szCs w:val="20"/>
        </w:rPr>
        <w:t>5</w:t>
      </w:r>
      <w:r w:rsidRPr="00F04B00">
        <w:rPr>
          <w:sz w:val="20"/>
          <w:szCs w:val="20"/>
        </w:rPr>
        <w:t xml:space="preserve"> года</w:t>
      </w:r>
    </w:p>
    <w:bookmarkEnd w:id="2"/>
    <w:p w14:paraId="571C5121" w14:textId="77777777" w:rsidR="00E951BD" w:rsidRPr="00E951BD" w:rsidRDefault="00E951BD" w:rsidP="00E951BD">
      <w:pPr>
        <w:jc w:val="right"/>
        <w:outlineLvl w:val="0"/>
        <w:rPr>
          <w:sz w:val="20"/>
          <w:szCs w:val="20"/>
        </w:rPr>
      </w:pPr>
    </w:p>
    <w:p w14:paraId="48689BD0" w14:textId="77777777" w:rsidR="00CD6014" w:rsidRDefault="00CD6014" w:rsidP="00CD6014">
      <w:pPr>
        <w:tabs>
          <w:tab w:val="left" w:pos="6237"/>
        </w:tabs>
        <w:ind w:firstLine="567"/>
        <w:jc w:val="center"/>
      </w:pPr>
      <w:r>
        <w:rPr>
          <w:b/>
          <w:sz w:val="28"/>
          <w:szCs w:val="28"/>
        </w:rPr>
        <w:t>ТЕХНИЧЕСКОЕ ЗАДАНИЕ</w:t>
      </w:r>
    </w:p>
    <w:p w14:paraId="702E468A" w14:textId="77777777" w:rsidR="00CD6014" w:rsidRDefault="00CD6014" w:rsidP="00CD6014">
      <w:pPr>
        <w:tabs>
          <w:tab w:val="left" w:pos="6237"/>
        </w:tabs>
        <w:jc w:val="center"/>
      </w:pPr>
      <w:r>
        <w:rPr>
          <w:b/>
          <w:sz w:val="23"/>
          <w:szCs w:val="23"/>
        </w:rPr>
        <w:t>на выполнение проектно-изыскательских работ по объектам:</w:t>
      </w:r>
    </w:p>
    <w:p w14:paraId="3A54FD04" w14:textId="77777777" w:rsidR="00CD6014" w:rsidRDefault="00CD6014" w:rsidP="00CD6014">
      <w:pPr>
        <w:tabs>
          <w:tab w:val="left" w:pos="6237"/>
        </w:tabs>
        <w:rPr>
          <w:b/>
          <w:sz w:val="23"/>
          <w:szCs w:val="23"/>
        </w:rPr>
      </w:pPr>
    </w:p>
    <w:p w14:paraId="697B570C" w14:textId="77777777" w:rsidR="00CD6014" w:rsidRPr="00952E6E" w:rsidRDefault="00CD6014" w:rsidP="00CD6014">
      <w:pPr>
        <w:numPr>
          <w:ilvl w:val="0"/>
          <w:numId w:val="26"/>
        </w:numPr>
        <w:tabs>
          <w:tab w:val="left" w:pos="368"/>
        </w:tabs>
        <w:suppressAutoHyphens/>
      </w:pPr>
      <w:r w:rsidRPr="00952E6E">
        <w:rPr>
          <w:b/>
          <w:sz w:val="23"/>
          <w:szCs w:val="23"/>
        </w:rPr>
        <w:t>«</w:t>
      </w:r>
      <w:r>
        <w:rPr>
          <w:b/>
          <w:sz w:val="23"/>
          <w:szCs w:val="23"/>
        </w:rPr>
        <w:t>2</w:t>
      </w:r>
      <w:r w:rsidRPr="00952E6E">
        <w:rPr>
          <w:b/>
          <w:sz w:val="23"/>
          <w:szCs w:val="23"/>
        </w:rPr>
        <w:t>КТП», расположенн</w:t>
      </w:r>
      <w:r>
        <w:rPr>
          <w:b/>
          <w:sz w:val="23"/>
          <w:szCs w:val="23"/>
        </w:rPr>
        <w:t>ой</w:t>
      </w:r>
      <w:r w:rsidRPr="00952E6E">
        <w:rPr>
          <w:b/>
          <w:sz w:val="23"/>
          <w:szCs w:val="23"/>
        </w:rPr>
        <w:t xml:space="preserve"> по адресу: </w:t>
      </w:r>
      <w:r>
        <w:rPr>
          <w:b/>
          <w:bCs/>
          <w:sz w:val="22"/>
          <w:szCs w:val="22"/>
        </w:rPr>
        <w:t>РМ, г. Саранск, квартал, ограниченный ул. Косарева и Северо-восточным шоссе (Восточнее территории ОАО «Резинотехника»)</w:t>
      </w:r>
      <w:r w:rsidRPr="002B2D62">
        <w:rPr>
          <w:b/>
          <w:sz w:val="23"/>
          <w:szCs w:val="23"/>
        </w:rPr>
        <w:t>;</w:t>
      </w:r>
    </w:p>
    <w:p w14:paraId="3BC743F9" w14:textId="77777777" w:rsidR="00CD6014" w:rsidRDefault="00CD6014" w:rsidP="00CD6014">
      <w:pPr>
        <w:numPr>
          <w:ilvl w:val="0"/>
          <w:numId w:val="26"/>
        </w:numPr>
        <w:tabs>
          <w:tab w:val="left" w:pos="368"/>
        </w:tabs>
        <w:suppressAutoHyphens/>
      </w:pPr>
      <w:r w:rsidRPr="008A2817">
        <w:rPr>
          <w:b/>
          <w:sz w:val="23"/>
          <w:szCs w:val="23"/>
        </w:rPr>
        <w:t>«</w:t>
      </w:r>
      <w:r>
        <w:rPr>
          <w:b/>
          <w:sz w:val="23"/>
          <w:szCs w:val="23"/>
        </w:rPr>
        <w:t>Кабельные линии напряжением 6 кВ</w:t>
      </w:r>
      <w:r w:rsidRPr="008A2817">
        <w:rPr>
          <w:b/>
          <w:sz w:val="23"/>
          <w:szCs w:val="23"/>
        </w:rPr>
        <w:t xml:space="preserve">», </w:t>
      </w:r>
      <w:r>
        <w:rPr>
          <w:b/>
          <w:sz w:val="23"/>
          <w:szCs w:val="23"/>
        </w:rPr>
        <w:t xml:space="preserve">расположенный </w:t>
      </w:r>
      <w:r w:rsidRPr="00952E6E">
        <w:rPr>
          <w:b/>
          <w:sz w:val="23"/>
          <w:szCs w:val="23"/>
        </w:rPr>
        <w:t xml:space="preserve">по адресу: </w:t>
      </w:r>
      <w:r>
        <w:rPr>
          <w:b/>
          <w:bCs/>
          <w:sz w:val="22"/>
          <w:szCs w:val="22"/>
        </w:rPr>
        <w:t>РМ, г. Саранск, квартал, ограниченный ул. Косарева и Северо-восточным шоссе (Восточнее территории ОАО «Резинотехника»)</w:t>
      </w:r>
      <w:r w:rsidRPr="002B2D62">
        <w:rPr>
          <w:b/>
          <w:sz w:val="23"/>
          <w:szCs w:val="23"/>
        </w:rPr>
        <w:t>;</w:t>
      </w:r>
    </w:p>
    <w:p w14:paraId="66876E69" w14:textId="77777777" w:rsidR="00CD6014" w:rsidRPr="00952E6E" w:rsidRDefault="00CD6014" w:rsidP="00CD6014">
      <w:pPr>
        <w:widowControl w:val="0"/>
        <w:numPr>
          <w:ilvl w:val="0"/>
          <w:numId w:val="26"/>
        </w:numPr>
        <w:tabs>
          <w:tab w:val="left" w:pos="360"/>
        </w:tabs>
        <w:autoSpaceDE w:val="0"/>
        <w:rPr>
          <w:sz w:val="23"/>
          <w:szCs w:val="23"/>
        </w:rPr>
      </w:pPr>
      <w:r w:rsidRPr="00952E6E">
        <w:rPr>
          <w:b/>
          <w:sz w:val="23"/>
          <w:szCs w:val="23"/>
        </w:rPr>
        <w:t>«Кабельные линии</w:t>
      </w:r>
      <w:r>
        <w:rPr>
          <w:b/>
          <w:sz w:val="23"/>
          <w:szCs w:val="23"/>
        </w:rPr>
        <w:t xml:space="preserve"> напряжением</w:t>
      </w:r>
      <w:r w:rsidRPr="00952E6E">
        <w:rPr>
          <w:b/>
          <w:sz w:val="23"/>
          <w:szCs w:val="23"/>
        </w:rPr>
        <w:t xml:space="preserve"> 0,4 кВ», расположенны</w:t>
      </w:r>
      <w:r>
        <w:rPr>
          <w:b/>
          <w:sz w:val="23"/>
          <w:szCs w:val="23"/>
        </w:rPr>
        <w:t>й</w:t>
      </w:r>
      <w:r w:rsidRPr="00952E6E">
        <w:rPr>
          <w:b/>
          <w:sz w:val="23"/>
          <w:szCs w:val="23"/>
        </w:rPr>
        <w:t xml:space="preserve"> по адресу: </w:t>
      </w:r>
      <w:r>
        <w:rPr>
          <w:b/>
          <w:bCs/>
          <w:sz w:val="22"/>
          <w:szCs w:val="22"/>
        </w:rPr>
        <w:t>ул. Косарева и Северо-восточным шоссе г. Саранска (Восточнее территории ОАО «Резинотехника»)</w:t>
      </w:r>
      <w:r w:rsidRPr="00952E6E">
        <w:rPr>
          <w:b/>
          <w:sz w:val="23"/>
          <w:szCs w:val="23"/>
        </w:rPr>
        <w:t>.</w:t>
      </w:r>
    </w:p>
    <w:p w14:paraId="74A3B2DE" w14:textId="77777777" w:rsidR="00CD6014" w:rsidRPr="00D350AD" w:rsidRDefault="00CD6014" w:rsidP="00CD6014">
      <w:pPr>
        <w:widowControl w:val="0"/>
        <w:tabs>
          <w:tab w:val="left" w:pos="360"/>
        </w:tabs>
        <w:autoSpaceDE w:val="0"/>
        <w:ind w:left="360"/>
        <w:rPr>
          <w:color w:val="000000"/>
          <w:sz w:val="23"/>
          <w:szCs w:val="23"/>
        </w:rPr>
      </w:pPr>
      <w:r w:rsidRPr="00952E6E">
        <w:rPr>
          <w:sz w:val="23"/>
          <w:szCs w:val="23"/>
        </w:rPr>
        <w:t>Назначение:</w:t>
      </w:r>
      <w:r w:rsidRPr="00952E6E">
        <w:rPr>
          <w:rStyle w:val="afff"/>
          <w:sz w:val="23"/>
          <w:szCs w:val="23"/>
        </w:rPr>
        <w:t xml:space="preserve"> </w:t>
      </w:r>
      <w:r w:rsidRPr="00952E6E">
        <w:rPr>
          <w:sz w:val="23"/>
          <w:szCs w:val="23"/>
        </w:rPr>
        <w:t xml:space="preserve">технологическое присоединение </w:t>
      </w:r>
      <w:r w:rsidRPr="00DF7B78">
        <w:rPr>
          <w:sz w:val="23"/>
          <w:szCs w:val="23"/>
        </w:rPr>
        <w:t xml:space="preserve">энергопринимающих устройств объекта: </w:t>
      </w:r>
      <w:r>
        <w:rPr>
          <w:b/>
          <w:bCs/>
          <w:sz w:val="22"/>
          <w:szCs w:val="22"/>
        </w:rPr>
        <w:t>ВРУ-0,4 кВ для электроснабжения объекта: «Застройка многоэтажными жилыми домами квартала ограниченного ул. Косарева и Северо-восточным шоссе г. Саранска (Восточнее территории ОАО «Резинотехника»). Жилые дома (площадки №9, 10, 11, 12, 13, 14, 28, 29, 30, 31, 32, 33)»</w:t>
      </w:r>
      <w:r w:rsidRPr="00DF7B78">
        <w:rPr>
          <w:color w:val="000000"/>
          <w:sz w:val="23"/>
          <w:szCs w:val="23"/>
        </w:rPr>
        <w:t xml:space="preserve">, расположенного по адресу: </w:t>
      </w:r>
      <w:bookmarkStart w:id="3" w:name="_Hlk140475893"/>
      <w:r>
        <w:rPr>
          <w:b/>
          <w:bCs/>
          <w:sz w:val="22"/>
          <w:szCs w:val="22"/>
        </w:rPr>
        <w:t>РМ, г. Саранск, квартал, ограниченный ул. Косарева и Северо-восточным шоссе (Восточнее территории ОАО «Резинотехника»)</w:t>
      </w:r>
      <w:bookmarkEnd w:id="3"/>
      <w:r w:rsidRPr="00DF7B78">
        <w:rPr>
          <w:color w:val="000000"/>
          <w:sz w:val="23"/>
          <w:szCs w:val="23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56"/>
        <w:gridCol w:w="2896"/>
        <w:gridCol w:w="6505"/>
      </w:tblGrid>
      <w:tr w:rsidR="00CD6014" w14:paraId="230705D5" w14:textId="77777777" w:rsidTr="00943B0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F119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2F11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50A1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Основные данные и требования</w:t>
            </w:r>
          </w:p>
        </w:tc>
      </w:tr>
      <w:tr w:rsidR="00CD6014" w14:paraId="55090F23" w14:textId="77777777" w:rsidTr="00943B03">
        <w:trPr>
          <w:trHeight w:val="3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1F2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DB64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Заказчик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4313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>ООО «Электротеплосеть»</w:t>
            </w:r>
          </w:p>
        </w:tc>
      </w:tr>
      <w:tr w:rsidR="00CD6014" w14:paraId="73C8533D" w14:textId="77777777" w:rsidTr="00943B03">
        <w:trPr>
          <w:trHeight w:val="6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8662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412E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Основание для проектирования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6AE8" w14:textId="77777777" w:rsidR="00CD6014" w:rsidRPr="006E6CC0" w:rsidRDefault="00CD6014" w:rsidP="00943B03">
            <w:pPr>
              <w:tabs>
                <w:tab w:val="left" w:pos="6237"/>
              </w:tabs>
            </w:pPr>
            <w:r w:rsidRPr="006E6CC0">
              <w:rPr>
                <w:sz w:val="23"/>
                <w:szCs w:val="23"/>
              </w:rPr>
              <w:t xml:space="preserve">Исполнение обязательств </w:t>
            </w:r>
            <w:r>
              <w:rPr>
                <w:sz w:val="23"/>
                <w:szCs w:val="23"/>
              </w:rPr>
              <w:t>ООО</w:t>
            </w:r>
            <w:r w:rsidRPr="006E6CC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«Электротеплосеть»</w:t>
            </w:r>
            <w:r w:rsidRPr="006E6CC0">
              <w:rPr>
                <w:sz w:val="23"/>
                <w:szCs w:val="23"/>
              </w:rPr>
              <w:t xml:space="preserve"> по договору №</w:t>
            </w:r>
            <w:r>
              <w:rPr>
                <w:sz w:val="23"/>
                <w:szCs w:val="23"/>
              </w:rPr>
              <w:t>1/ТП/2025 от 31.07</w:t>
            </w:r>
            <w:r w:rsidRPr="006E6CC0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5 </w:t>
            </w:r>
            <w:r w:rsidRPr="006E6CC0">
              <w:rPr>
                <w:sz w:val="23"/>
                <w:szCs w:val="23"/>
              </w:rPr>
              <w:t>г. об осуществлении технологического присоединения к электрическим сетям.</w:t>
            </w:r>
          </w:p>
          <w:p w14:paraId="739D4761" w14:textId="77777777" w:rsidR="00CD6014" w:rsidRPr="005B521F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 w:rsidRPr="006E6CC0">
              <w:rPr>
                <w:sz w:val="23"/>
                <w:szCs w:val="23"/>
              </w:rPr>
              <w:t>Технические условия на технологическое присоединен</w:t>
            </w:r>
            <w:r>
              <w:rPr>
                <w:sz w:val="23"/>
                <w:szCs w:val="23"/>
              </w:rPr>
              <w:t xml:space="preserve">ие </w:t>
            </w:r>
            <w:r w:rsidRPr="006E6CC0">
              <w:rPr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>1/ТП/2025 от 31.07</w:t>
            </w:r>
            <w:r w:rsidRPr="006E6CC0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5 </w:t>
            </w:r>
            <w:r w:rsidRPr="006E6CC0">
              <w:rPr>
                <w:sz w:val="23"/>
                <w:szCs w:val="23"/>
              </w:rPr>
              <w:t>г.</w:t>
            </w:r>
          </w:p>
        </w:tc>
      </w:tr>
      <w:tr w:rsidR="00CD6014" w14:paraId="4531D66E" w14:textId="77777777" w:rsidTr="00943B03">
        <w:trPr>
          <w:trHeight w:val="75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46DD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884A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Цель проектирования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053" w14:textId="77777777" w:rsidR="00CD6014" w:rsidRPr="00576F0E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DE0380">
              <w:rPr>
                <w:sz w:val="23"/>
                <w:szCs w:val="23"/>
              </w:rPr>
              <w:t>ехнологическое</w:t>
            </w:r>
            <w:r>
              <w:rPr>
                <w:sz w:val="23"/>
                <w:szCs w:val="23"/>
              </w:rPr>
              <w:t xml:space="preserve"> присоединение энергопринимающих устройств объекта: </w:t>
            </w:r>
            <w:r>
              <w:rPr>
                <w:b/>
                <w:bCs/>
                <w:sz w:val="22"/>
                <w:szCs w:val="22"/>
              </w:rPr>
              <w:t>ВРУ-0,4 кВ для электроснабжения объекта: «Застройка многоэтажными жилыми домами квартала ограниченного ул. Косарева и Северо-восточным шоссе г. Саранска (Восточнее территории ОАО «Резинотехника»). Жилые дома (площадки №9, 10, 11, 12, 13, 14, 28, 29, 30, 31, 32, 33)»</w:t>
            </w:r>
          </w:p>
          <w:p w14:paraId="26FFFA4B" w14:textId="77777777" w:rsidR="00CD6014" w:rsidRPr="005B521F" w:rsidRDefault="00CD6014" w:rsidP="00943B03">
            <w:pPr>
              <w:widowControl w:val="0"/>
              <w:tabs>
                <w:tab w:val="left" w:pos="44"/>
                <w:tab w:val="left" w:pos="6237"/>
              </w:tabs>
              <w:autoSpaceDE w:val="0"/>
              <w:ind w:left="44"/>
              <w:rPr>
                <w:sz w:val="23"/>
                <w:szCs w:val="23"/>
              </w:rPr>
            </w:pPr>
          </w:p>
        </w:tc>
      </w:tr>
      <w:tr w:rsidR="00CD6014" w14:paraId="7E29F8C6" w14:textId="77777777" w:rsidTr="00943B03">
        <w:trPr>
          <w:trHeight w:val="2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2DE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E60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Вид строительства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F68B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Новое строительство</w:t>
            </w:r>
          </w:p>
        </w:tc>
      </w:tr>
      <w:tr w:rsidR="00CD6014" w14:paraId="76D6A251" w14:textId="77777777" w:rsidTr="00943B0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D2AB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502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Основные</w:t>
            </w:r>
          </w:p>
          <w:p w14:paraId="7CB9C43A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технико-экономические показатели объекта: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17D" w14:textId="77777777" w:rsidR="00CD6014" w:rsidRDefault="00CD6014" w:rsidP="00943B03">
            <w:pPr>
              <w:tabs>
                <w:tab w:val="left" w:pos="6237"/>
              </w:tabs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CD6014" w14:paraId="6D6ABACD" w14:textId="77777777" w:rsidTr="00943B03">
        <w:trPr>
          <w:trHeight w:val="201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EBA6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5.1.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FA46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 xml:space="preserve">Строительство </w:t>
            </w:r>
          </w:p>
          <w:p w14:paraId="0ABF2766" w14:textId="77777777" w:rsidR="00CD6014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2КТП-6/0,4 кВ № 1 и</w:t>
            </w:r>
          </w:p>
          <w:p w14:paraId="625730F8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2КТП-6/0,4 кВ № 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8DC8" w14:textId="77777777" w:rsidR="00CD6014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</w:t>
            </w:r>
            <w:r w:rsidRPr="00FF522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районе объекта</w:t>
            </w:r>
            <w:r w:rsidRPr="00FF522A">
              <w:rPr>
                <w:sz w:val="23"/>
                <w:szCs w:val="23"/>
              </w:rPr>
              <w:t>, на котором располагаются (будут располагаться) энергопринимающие устройства заявителя, КТП с дву</w:t>
            </w:r>
            <w:r>
              <w:rPr>
                <w:sz w:val="23"/>
                <w:szCs w:val="23"/>
              </w:rPr>
              <w:t>мя силовыми трансформаторами 1250</w:t>
            </w:r>
            <w:r w:rsidRPr="00FF522A">
              <w:rPr>
                <w:sz w:val="23"/>
                <w:szCs w:val="23"/>
              </w:rPr>
              <w:t xml:space="preserve"> кВА ТМГ-12-ой серии, с группой соединения обмоток «треугольник-звезда с нулем. Тип</w:t>
            </w:r>
            <w:r>
              <w:rPr>
                <w:sz w:val="23"/>
                <w:szCs w:val="23"/>
              </w:rPr>
              <w:t xml:space="preserve">(Блочного типа из Сэндвич панелей </w:t>
            </w:r>
            <w:r w:rsidRPr="00FF522A">
              <w:rPr>
                <w:sz w:val="23"/>
                <w:szCs w:val="23"/>
              </w:rPr>
              <w:t>, параметры силового оборудования РУ-0,4 кВ, РУ-</w:t>
            </w:r>
            <w:r>
              <w:rPr>
                <w:sz w:val="23"/>
                <w:szCs w:val="23"/>
              </w:rPr>
              <w:t>6 кВ(</w:t>
            </w:r>
            <w:r w:rsidRPr="000C7FEC">
              <w:rPr>
                <w:sz w:val="23"/>
                <w:szCs w:val="23"/>
              </w:rPr>
              <w:t>состоящую</w:t>
            </w:r>
            <w:r>
              <w:rPr>
                <w:sz w:val="23"/>
                <w:szCs w:val="23"/>
              </w:rPr>
              <w:t xml:space="preserve"> из 2 вводных ячеек, 2 трансформаторных и 2 линейных ячеек) </w:t>
            </w:r>
            <w:r w:rsidRPr="00FF522A">
              <w:rPr>
                <w:sz w:val="23"/>
                <w:szCs w:val="23"/>
              </w:rPr>
              <w:t xml:space="preserve"> и расположение </w:t>
            </w:r>
            <w:r>
              <w:rPr>
                <w:sz w:val="23"/>
                <w:szCs w:val="23"/>
              </w:rPr>
              <w:t>2</w:t>
            </w:r>
            <w:r w:rsidRPr="00FF522A">
              <w:rPr>
                <w:sz w:val="23"/>
                <w:szCs w:val="23"/>
              </w:rPr>
              <w:t>КТП определить проектом</w:t>
            </w:r>
            <w:r>
              <w:rPr>
                <w:sz w:val="23"/>
                <w:szCs w:val="23"/>
              </w:rPr>
              <w:t xml:space="preserve">. </w:t>
            </w:r>
          </w:p>
          <w:p w14:paraId="51921CE1" w14:textId="77777777" w:rsidR="00CD6014" w:rsidRDefault="00CD6014" w:rsidP="00943B03">
            <w:pPr>
              <w:tabs>
                <w:tab w:val="left" w:pos="6237"/>
              </w:tabs>
            </w:pPr>
            <w:r w:rsidRPr="0056094D">
              <w:rPr>
                <w:sz w:val="23"/>
                <w:szCs w:val="23"/>
              </w:rPr>
              <w:t xml:space="preserve">Место размещения </w:t>
            </w:r>
            <w:r>
              <w:rPr>
                <w:sz w:val="23"/>
                <w:szCs w:val="23"/>
              </w:rPr>
              <w:t>2</w:t>
            </w:r>
            <w:r w:rsidRPr="0056094D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>-6/0,4 определить</w:t>
            </w:r>
            <w:r w:rsidRPr="0056094D">
              <w:rPr>
                <w:sz w:val="23"/>
                <w:szCs w:val="23"/>
              </w:rPr>
              <w:t xml:space="preserve"> с учетом </w:t>
            </w:r>
            <w:r>
              <w:rPr>
                <w:sz w:val="23"/>
                <w:szCs w:val="23"/>
              </w:rPr>
              <w:t>генерального плана застройки и благоустройства данной части г.о. Саранск</w:t>
            </w:r>
            <w:r w:rsidRPr="0056094D">
              <w:rPr>
                <w:sz w:val="23"/>
                <w:szCs w:val="23"/>
              </w:rPr>
              <w:t>, а также учитывая существующие и планируемые границы.</w:t>
            </w:r>
          </w:p>
        </w:tc>
      </w:tr>
      <w:tr w:rsidR="00CD6014" w14:paraId="0782CBB0" w14:textId="77777777" w:rsidTr="00943B03">
        <w:trPr>
          <w:trHeight w:val="17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4D39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5.2.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5C32" w14:textId="77777777" w:rsidR="00CD6014" w:rsidRPr="00B75470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Строительство </w:t>
            </w:r>
            <w:r w:rsidRPr="00396E2B">
              <w:rPr>
                <w:sz w:val="23"/>
                <w:szCs w:val="23"/>
              </w:rPr>
              <w:t xml:space="preserve">КЛ-6 кВ от секции шин №2 РУ-6 кВ вновь построенной  </w:t>
            </w:r>
            <w:r>
              <w:rPr>
                <w:sz w:val="23"/>
                <w:szCs w:val="23"/>
              </w:rPr>
              <w:t>2</w:t>
            </w:r>
            <w:r w:rsidRPr="00396E2B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396E2B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К</w:t>
            </w:r>
            <w:r w:rsidRPr="00396E2B">
              <w:rPr>
                <w:sz w:val="23"/>
                <w:szCs w:val="23"/>
              </w:rPr>
              <w:t>ТП</w:t>
            </w:r>
            <w:r>
              <w:rPr>
                <w:sz w:val="23"/>
                <w:szCs w:val="23"/>
              </w:rPr>
              <w:t xml:space="preserve"> 6 кВ №1450-87</w:t>
            </w:r>
            <w:r w:rsidRPr="00396E2B">
              <w:rPr>
                <w:sz w:val="23"/>
                <w:szCs w:val="23"/>
              </w:rPr>
              <w:t xml:space="preserve"> секции шин №</w:t>
            </w:r>
            <w:r>
              <w:rPr>
                <w:sz w:val="23"/>
                <w:szCs w:val="23"/>
              </w:rPr>
              <w:t>2</w:t>
            </w:r>
            <w:r w:rsidRPr="00396E2B">
              <w:rPr>
                <w:sz w:val="23"/>
                <w:szCs w:val="23"/>
              </w:rPr>
              <w:t xml:space="preserve"> яч. </w:t>
            </w:r>
            <w:r>
              <w:rPr>
                <w:sz w:val="23"/>
                <w:szCs w:val="23"/>
              </w:rPr>
              <w:t>5</w:t>
            </w:r>
            <w:r w:rsidRPr="00396E2B">
              <w:rPr>
                <w:sz w:val="23"/>
                <w:szCs w:val="23"/>
              </w:rPr>
              <w:t>.</w:t>
            </w:r>
            <w:r w:rsidRPr="00BB6F9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D7DD" w14:textId="77777777" w:rsidR="00CD6014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Проектирование </w:t>
            </w:r>
            <w:r w:rsidRPr="00396E2B">
              <w:rPr>
                <w:sz w:val="23"/>
                <w:szCs w:val="23"/>
              </w:rPr>
              <w:t xml:space="preserve">КЛ-6 кВ от секции шин №2 РУ-6 кВ вновь построенной  </w:t>
            </w:r>
            <w:r>
              <w:rPr>
                <w:sz w:val="23"/>
                <w:szCs w:val="23"/>
              </w:rPr>
              <w:t>2</w:t>
            </w:r>
            <w:r w:rsidRPr="00396E2B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396E2B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К</w:t>
            </w:r>
            <w:r w:rsidRPr="00396E2B">
              <w:rPr>
                <w:sz w:val="23"/>
                <w:szCs w:val="23"/>
              </w:rPr>
              <w:t>ТП</w:t>
            </w:r>
            <w:r>
              <w:rPr>
                <w:sz w:val="23"/>
                <w:szCs w:val="23"/>
              </w:rPr>
              <w:t xml:space="preserve"> 6 кВ №1450-87</w:t>
            </w:r>
            <w:r w:rsidRPr="00396E2B">
              <w:rPr>
                <w:sz w:val="23"/>
                <w:szCs w:val="23"/>
              </w:rPr>
              <w:t xml:space="preserve"> секции шин №</w:t>
            </w:r>
            <w:r>
              <w:rPr>
                <w:sz w:val="23"/>
                <w:szCs w:val="23"/>
              </w:rPr>
              <w:t>2</w:t>
            </w:r>
            <w:r w:rsidRPr="00396E2B">
              <w:rPr>
                <w:sz w:val="23"/>
                <w:szCs w:val="23"/>
              </w:rPr>
              <w:t xml:space="preserve"> яч. </w:t>
            </w:r>
            <w:r>
              <w:rPr>
                <w:sz w:val="23"/>
                <w:szCs w:val="23"/>
              </w:rPr>
              <w:t>5</w:t>
            </w:r>
            <w:r w:rsidRPr="00396E2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0F523C">
              <w:rPr>
                <w:sz w:val="23"/>
                <w:szCs w:val="23"/>
              </w:rPr>
              <w:t>К строительству принять кабель марки ААБ2лШв-10 (3х</w:t>
            </w:r>
            <w:r>
              <w:rPr>
                <w:sz w:val="23"/>
                <w:szCs w:val="23"/>
              </w:rPr>
              <w:t>240</w:t>
            </w:r>
            <w:r w:rsidRPr="000F523C">
              <w:rPr>
                <w:sz w:val="23"/>
                <w:szCs w:val="23"/>
              </w:rPr>
              <w:t>), с монтажом к</w:t>
            </w:r>
            <w:r w:rsidRPr="000E718D">
              <w:rPr>
                <w:sz w:val="23"/>
                <w:szCs w:val="23"/>
              </w:rPr>
              <w:t>онцевых</w:t>
            </w:r>
            <w:r w:rsidRPr="000F523C">
              <w:rPr>
                <w:sz w:val="23"/>
                <w:szCs w:val="23"/>
              </w:rPr>
              <w:t xml:space="preserve"> и соединительных муфт типа СТп и КНтпН</w:t>
            </w:r>
            <w:r>
              <w:rPr>
                <w:sz w:val="23"/>
                <w:szCs w:val="23"/>
              </w:rPr>
              <w:t xml:space="preserve">. </w:t>
            </w:r>
          </w:p>
          <w:p w14:paraId="3C46E9C4" w14:textId="77777777" w:rsidR="00CD6014" w:rsidRPr="009A3F83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Трассу КЛ-6 кВ выбрать с учетом генерального плана </w:t>
            </w:r>
            <w:r>
              <w:rPr>
                <w:sz w:val="23"/>
                <w:szCs w:val="23"/>
              </w:rPr>
              <w:lastRenderedPageBreak/>
              <w:t xml:space="preserve">застройки и благоустройства данной части г.о. Саранск. </w:t>
            </w:r>
          </w:p>
        </w:tc>
      </w:tr>
      <w:tr w:rsidR="00CD6014" w14:paraId="592F911C" w14:textId="77777777" w:rsidTr="00943B03">
        <w:trPr>
          <w:trHeight w:val="17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DD5A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lastRenderedPageBreak/>
              <w:t>5.3.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AB4D" w14:textId="77777777" w:rsidR="00CD6014" w:rsidRPr="00B75470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Строительство </w:t>
            </w:r>
            <w:r w:rsidRPr="00396E2B">
              <w:rPr>
                <w:sz w:val="23"/>
                <w:szCs w:val="23"/>
              </w:rPr>
              <w:t>КЛ-6 кВ от секции шин №</w:t>
            </w:r>
            <w:r>
              <w:rPr>
                <w:sz w:val="23"/>
                <w:szCs w:val="23"/>
              </w:rPr>
              <w:t>1</w:t>
            </w:r>
            <w:r w:rsidRPr="00396E2B">
              <w:rPr>
                <w:sz w:val="23"/>
                <w:szCs w:val="23"/>
              </w:rPr>
              <w:t xml:space="preserve"> РУ-6 кВ вновь построенной  </w:t>
            </w:r>
            <w:r>
              <w:rPr>
                <w:sz w:val="23"/>
                <w:szCs w:val="23"/>
              </w:rPr>
              <w:t>2</w:t>
            </w:r>
            <w:r w:rsidRPr="00396E2B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396E2B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К</w:t>
            </w:r>
            <w:r w:rsidRPr="00396E2B">
              <w:rPr>
                <w:sz w:val="23"/>
                <w:szCs w:val="23"/>
              </w:rPr>
              <w:t>ТП</w:t>
            </w:r>
            <w:r>
              <w:rPr>
                <w:sz w:val="23"/>
                <w:szCs w:val="23"/>
              </w:rPr>
              <w:t xml:space="preserve"> 6 кВ №1450-87</w:t>
            </w:r>
            <w:r w:rsidRPr="00396E2B">
              <w:rPr>
                <w:sz w:val="23"/>
                <w:szCs w:val="23"/>
              </w:rPr>
              <w:t xml:space="preserve"> секции шин №</w:t>
            </w:r>
            <w:r>
              <w:rPr>
                <w:sz w:val="23"/>
                <w:szCs w:val="23"/>
              </w:rPr>
              <w:t>1</w:t>
            </w:r>
            <w:r w:rsidRPr="00396E2B">
              <w:rPr>
                <w:sz w:val="23"/>
                <w:szCs w:val="23"/>
              </w:rPr>
              <w:t xml:space="preserve"> яч. </w:t>
            </w:r>
            <w:r>
              <w:rPr>
                <w:sz w:val="23"/>
                <w:szCs w:val="23"/>
              </w:rPr>
              <w:t>3</w:t>
            </w:r>
            <w:r w:rsidRPr="00396E2B">
              <w:rPr>
                <w:sz w:val="23"/>
                <w:szCs w:val="23"/>
              </w:rPr>
              <w:t>.</w:t>
            </w:r>
            <w:r w:rsidRPr="00BB6F9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824" w14:textId="77777777" w:rsidR="00CD6014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Проектирование </w:t>
            </w:r>
            <w:r w:rsidRPr="00396E2B">
              <w:rPr>
                <w:sz w:val="23"/>
                <w:szCs w:val="23"/>
              </w:rPr>
              <w:t>КЛ-6 кВ от секции шин №</w:t>
            </w:r>
            <w:r>
              <w:rPr>
                <w:sz w:val="23"/>
                <w:szCs w:val="23"/>
              </w:rPr>
              <w:t>1</w:t>
            </w:r>
            <w:r w:rsidRPr="00396E2B">
              <w:rPr>
                <w:sz w:val="23"/>
                <w:szCs w:val="23"/>
              </w:rPr>
              <w:t xml:space="preserve"> РУ-6 кВ вновь построенной  </w:t>
            </w:r>
            <w:r>
              <w:rPr>
                <w:sz w:val="23"/>
                <w:szCs w:val="23"/>
              </w:rPr>
              <w:t>2</w:t>
            </w:r>
            <w:r w:rsidRPr="00396E2B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396E2B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К</w:t>
            </w:r>
            <w:r w:rsidRPr="00396E2B">
              <w:rPr>
                <w:sz w:val="23"/>
                <w:szCs w:val="23"/>
              </w:rPr>
              <w:t>ТП</w:t>
            </w:r>
            <w:r>
              <w:rPr>
                <w:sz w:val="23"/>
                <w:szCs w:val="23"/>
              </w:rPr>
              <w:t xml:space="preserve"> 6 кВ №1450-87</w:t>
            </w:r>
            <w:r w:rsidRPr="00396E2B">
              <w:rPr>
                <w:sz w:val="23"/>
                <w:szCs w:val="23"/>
              </w:rPr>
              <w:t xml:space="preserve"> секции шин №</w:t>
            </w:r>
            <w:r>
              <w:rPr>
                <w:sz w:val="23"/>
                <w:szCs w:val="23"/>
              </w:rPr>
              <w:t>1</w:t>
            </w:r>
            <w:r w:rsidRPr="00396E2B">
              <w:rPr>
                <w:sz w:val="23"/>
                <w:szCs w:val="23"/>
              </w:rPr>
              <w:t xml:space="preserve"> яч. </w:t>
            </w:r>
            <w:r>
              <w:rPr>
                <w:sz w:val="23"/>
                <w:szCs w:val="23"/>
              </w:rPr>
              <w:t>3</w:t>
            </w:r>
            <w:r w:rsidRPr="00396E2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0F523C">
              <w:rPr>
                <w:sz w:val="23"/>
                <w:szCs w:val="23"/>
              </w:rPr>
              <w:t>К строительству принять кабель марки ААБ2лШв-10 (3х</w:t>
            </w:r>
            <w:r>
              <w:rPr>
                <w:sz w:val="23"/>
                <w:szCs w:val="23"/>
              </w:rPr>
              <w:t>240</w:t>
            </w:r>
            <w:r w:rsidRPr="000F523C">
              <w:rPr>
                <w:sz w:val="23"/>
                <w:szCs w:val="23"/>
              </w:rPr>
              <w:t>), с монтажом к</w:t>
            </w:r>
            <w:r w:rsidRPr="000E718D">
              <w:rPr>
                <w:sz w:val="23"/>
                <w:szCs w:val="23"/>
              </w:rPr>
              <w:t>онцевых</w:t>
            </w:r>
            <w:r w:rsidRPr="000F523C">
              <w:rPr>
                <w:sz w:val="23"/>
                <w:szCs w:val="23"/>
              </w:rPr>
              <w:t xml:space="preserve"> и соединительных муфт типа СТп и КНтпН</w:t>
            </w:r>
            <w:r>
              <w:rPr>
                <w:sz w:val="23"/>
                <w:szCs w:val="23"/>
              </w:rPr>
              <w:t xml:space="preserve">. </w:t>
            </w:r>
          </w:p>
          <w:p w14:paraId="6073E546" w14:textId="77777777" w:rsidR="00CD6014" w:rsidRPr="009A3F83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Трассу КЛ-6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59789FD8" w14:textId="77777777" w:rsidTr="00943B03">
        <w:trPr>
          <w:trHeight w:val="17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C17B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5.4.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4B26" w14:textId="77777777" w:rsidR="00CD6014" w:rsidRPr="009065C5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9065C5">
              <w:rPr>
                <w:sz w:val="23"/>
                <w:szCs w:val="23"/>
              </w:rPr>
              <w:t xml:space="preserve">Строительство КЛ-6 кВ  от секции шин №1 РУ-6 кВ  вновь построенной </w:t>
            </w:r>
            <w:r>
              <w:rPr>
                <w:sz w:val="23"/>
                <w:szCs w:val="23"/>
              </w:rPr>
              <w:t>2</w:t>
            </w:r>
            <w:r w:rsidRPr="009065C5">
              <w:rPr>
                <w:sz w:val="23"/>
                <w:szCs w:val="23"/>
              </w:rPr>
              <w:t xml:space="preserve">КТП </w:t>
            </w:r>
            <w:r>
              <w:rPr>
                <w:sz w:val="23"/>
                <w:szCs w:val="23"/>
              </w:rPr>
              <w:t xml:space="preserve">№2 </w:t>
            </w:r>
            <w:r w:rsidRPr="009065C5">
              <w:rPr>
                <w:sz w:val="23"/>
                <w:szCs w:val="23"/>
              </w:rPr>
              <w:t xml:space="preserve">до </w:t>
            </w:r>
            <w:r>
              <w:rPr>
                <w:sz w:val="23"/>
                <w:szCs w:val="23"/>
              </w:rPr>
              <w:t>Р</w:t>
            </w:r>
            <w:r w:rsidRPr="009065C5">
              <w:rPr>
                <w:sz w:val="23"/>
                <w:szCs w:val="23"/>
              </w:rPr>
              <w:t>ТП</w:t>
            </w:r>
            <w:r>
              <w:rPr>
                <w:sz w:val="23"/>
                <w:szCs w:val="23"/>
              </w:rPr>
              <w:t xml:space="preserve"> 6 кВ №1450</w:t>
            </w:r>
            <w:r w:rsidRPr="009065C5">
              <w:rPr>
                <w:sz w:val="23"/>
                <w:szCs w:val="23"/>
              </w:rPr>
              <w:t xml:space="preserve"> секции шин №1 яч. </w:t>
            </w:r>
            <w:r>
              <w:rPr>
                <w:sz w:val="23"/>
                <w:szCs w:val="23"/>
              </w:rPr>
              <w:t>9</w:t>
            </w:r>
            <w:r w:rsidRPr="009065C5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C4E0" w14:textId="77777777" w:rsidR="00CD6014" w:rsidRPr="009065C5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 w:rsidRPr="009065C5">
              <w:rPr>
                <w:sz w:val="23"/>
                <w:szCs w:val="23"/>
              </w:rPr>
              <w:t xml:space="preserve">Проектирование КЛ-6 кВ  от секции шин №1 РУ-6 кВ  вновь построенной </w:t>
            </w:r>
            <w:r>
              <w:rPr>
                <w:sz w:val="23"/>
                <w:szCs w:val="23"/>
              </w:rPr>
              <w:t>2</w:t>
            </w:r>
            <w:r w:rsidRPr="009065C5">
              <w:rPr>
                <w:sz w:val="23"/>
                <w:szCs w:val="23"/>
              </w:rPr>
              <w:t xml:space="preserve">КТП </w:t>
            </w:r>
            <w:r>
              <w:rPr>
                <w:sz w:val="23"/>
                <w:szCs w:val="23"/>
              </w:rPr>
              <w:t xml:space="preserve">№2 </w:t>
            </w:r>
            <w:r w:rsidRPr="009065C5">
              <w:rPr>
                <w:sz w:val="23"/>
                <w:szCs w:val="23"/>
              </w:rPr>
              <w:t xml:space="preserve">до </w:t>
            </w:r>
            <w:r>
              <w:rPr>
                <w:sz w:val="23"/>
                <w:szCs w:val="23"/>
              </w:rPr>
              <w:t>Р</w:t>
            </w:r>
            <w:r w:rsidRPr="009065C5">
              <w:rPr>
                <w:sz w:val="23"/>
                <w:szCs w:val="23"/>
              </w:rPr>
              <w:t>ТП</w:t>
            </w:r>
            <w:r>
              <w:rPr>
                <w:sz w:val="23"/>
                <w:szCs w:val="23"/>
              </w:rPr>
              <w:t xml:space="preserve"> 6 кВ №1450</w:t>
            </w:r>
            <w:r w:rsidRPr="009065C5">
              <w:rPr>
                <w:sz w:val="23"/>
                <w:szCs w:val="23"/>
              </w:rPr>
              <w:t xml:space="preserve"> секции шин №1 яч. </w:t>
            </w:r>
            <w:r>
              <w:rPr>
                <w:sz w:val="23"/>
                <w:szCs w:val="23"/>
              </w:rPr>
              <w:t>9</w:t>
            </w:r>
            <w:r w:rsidRPr="009065C5">
              <w:rPr>
                <w:sz w:val="23"/>
                <w:szCs w:val="23"/>
              </w:rPr>
              <w:t xml:space="preserve">. К строительству принять кабель марки ААБ2лШв-10 (3х185), с монтажом концевых и соединительных муфт типа СТп и КНтпН. </w:t>
            </w:r>
          </w:p>
          <w:p w14:paraId="41399792" w14:textId="77777777" w:rsidR="00CD6014" w:rsidRPr="009065C5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 w:rsidRPr="009065C5">
              <w:rPr>
                <w:sz w:val="23"/>
                <w:szCs w:val="23"/>
              </w:rPr>
              <w:t>Трассу КЛ-6 кВ выбрать с учетом генерального плана застройки и благоустройства данной части г.о. Саранск.</w:t>
            </w:r>
          </w:p>
        </w:tc>
      </w:tr>
      <w:tr w:rsidR="00CD6014" w14:paraId="5D1EB4DC" w14:textId="77777777" w:rsidTr="00943B03">
        <w:trPr>
          <w:trHeight w:val="17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F937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5.5.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AFF" w14:textId="77777777" w:rsidR="00CD6014" w:rsidRPr="009065C5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9065C5">
              <w:rPr>
                <w:sz w:val="23"/>
                <w:szCs w:val="23"/>
              </w:rPr>
              <w:t>Строительство КЛ-6 кВ  от секции шин №</w:t>
            </w:r>
            <w:r>
              <w:rPr>
                <w:sz w:val="23"/>
                <w:szCs w:val="23"/>
              </w:rPr>
              <w:t>2</w:t>
            </w:r>
            <w:r w:rsidRPr="009065C5">
              <w:rPr>
                <w:sz w:val="23"/>
                <w:szCs w:val="23"/>
              </w:rPr>
              <w:t xml:space="preserve"> РУ-6 кВ  вновь построенной </w:t>
            </w:r>
            <w:r>
              <w:rPr>
                <w:sz w:val="23"/>
                <w:szCs w:val="23"/>
              </w:rPr>
              <w:t>2</w:t>
            </w:r>
            <w:r w:rsidRPr="009065C5">
              <w:rPr>
                <w:sz w:val="23"/>
                <w:szCs w:val="23"/>
              </w:rPr>
              <w:t xml:space="preserve">КТП </w:t>
            </w:r>
            <w:r>
              <w:rPr>
                <w:sz w:val="23"/>
                <w:szCs w:val="23"/>
              </w:rPr>
              <w:t xml:space="preserve">№2 </w:t>
            </w:r>
            <w:r w:rsidRPr="009065C5">
              <w:rPr>
                <w:sz w:val="23"/>
                <w:szCs w:val="23"/>
              </w:rPr>
              <w:t xml:space="preserve">до </w:t>
            </w:r>
            <w:r>
              <w:rPr>
                <w:sz w:val="23"/>
                <w:szCs w:val="23"/>
              </w:rPr>
              <w:t>Р</w:t>
            </w:r>
            <w:r w:rsidRPr="009065C5">
              <w:rPr>
                <w:sz w:val="23"/>
                <w:szCs w:val="23"/>
              </w:rPr>
              <w:t>ТП</w:t>
            </w:r>
            <w:r>
              <w:rPr>
                <w:sz w:val="23"/>
                <w:szCs w:val="23"/>
              </w:rPr>
              <w:t xml:space="preserve"> 6 кВ №1450</w:t>
            </w:r>
            <w:r w:rsidRPr="009065C5">
              <w:rPr>
                <w:sz w:val="23"/>
                <w:szCs w:val="23"/>
              </w:rPr>
              <w:t xml:space="preserve"> секции шин №</w:t>
            </w:r>
            <w:r>
              <w:rPr>
                <w:sz w:val="23"/>
                <w:szCs w:val="23"/>
              </w:rPr>
              <w:t>2</w:t>
            </w:r>
            <w:r w:rsidRPr="009065C5">
              <w:rPr>
                <w:sz w:val="23"/>
                <w:szCs w:val="23"/>
              </w:rPr>
              <w:t xml:space="preserve"> яч. </w:t>
            </w:r>
            <w:r>
              <w:rPr>
                <w:sz w:val="23"/>
                <w:szCs w:val="23"/>
              </w:rPr>
              <w:t>10</w:t>
            </w:r>
            <w:r w:rsidRPr="009065C5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9BF7" w14:textId="77777777" w:rsidR="00CD6014" w:rsidRPr="009065C5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 w:rsidRPr="009065C5">
              <w:rPr>
                <w:sz w:val="23"/>
                <w:szCs w:val="23"/>
              </w:rPr>
              <w:t>Проектирование КЛ-6 кВ  от секции шин №</w:t>
            </w:r>
            <w:r>
              <w:rPr>
                <w:sz w:val="23"/>
                <w:szCs w:val="23"/>
              </w:rPr>
              <w:t>2</w:t>
            </w:r>
            <w:r w:rsidRPr="009065C5">
              <w:rPr>
                <w:sz w:val="23"/>
                <w:szCs w:val="23"/>
              </w:rPr>
              <w:t xml:space="preserve"> РУ-6 кВ  вновь построенной </w:t>
            </w:r>
            <w:r>
              <w:rPr>
                <w:sz w:val="23"/>
                <w:szCs w:val="23"/>
              </w:rPr>
              <w:t>2</w:t>
            </w:r>
            <w:r w:rsidRPr="009065C5">
              <w:rPr>
                <w:sz w:val="23"/>
                <w:szCs w:val="23"/>
              </w:rPr>
              <w:t xml:space="preserve">КТП </w:t>
            </w:r>
            <w:r>
              <w:rPr>
                <w:sz w:val="23"/>
                <w:szCs w:val="23"/>
              </w:rPr>
              <w:t xml:space="preserve">№2 </w:t>
            </w:r>
            <w:r w:rsidRPr="009065C5">
              <w:rPr>
                <w:sz w:val="23"/>
                <w:szCs w:val="23"/>
              </w:rPr>
              <w:t xml:space="preserve">до </w:t>
            </w:r>
            <w:r>
              <w:rPr>
                <w:sz w:val="23"/>
                <w:szCs w:val="23"/>
              </w:rPr>
              <w:t>Р</w:t>
            </w:r>
            <w:r w:rsidRPr="009065C5">
              <w:rPr>
                <w:sz w:val="23"/>
                <w:szCs w:val="23"/>
              </w:rPr>
              <w:t>ТП</w:t>
            </w:r>
            <w:r>
              <w:rPr>
                <w:sz w:val="23"/>
                <w:szCs w:val="23"/>
              </w:rPr>
              <w:t xml:space="preserve"> 6 кВ №1450</w:t>
            </w:r>
            <w:r w:rsidRPr="009065C5">
              <w:rPr>
                <w:sz w:val="23"/>
                <w:szCs w:val="23"/>
              </w:rPr>
              <w:t xml:space="preserve"> секции шин №</w:t>
            </w:r>
            <w:r>
              <w:rPr>
                <w:sz w:val="23"/>
                <w:szCs w:val="23"/>
              </w:rPr>
              <w:t>2</w:t>
            </w:r>
            <w:r w:rsidRPr="009065C5">
              <w:rPr>
                <w:sz w:val="23"/>
                <w:szCs w:val="23"/>
              </w:rPr>
              <w:t xml:space="preserve"> яч. </w:t>
            </w:r>
            <w:r>
              <w:rPr>
                <w:sz w:val="23"/>
                <w:szCs w:val="23"/>
              </w:rPr>
              <w:t>10</w:t>
            </w:r>
            <w:r w:rsidRPr="009065C5">
              <w:rPr>
                <w:sz w:val="23"/>
                <w:szCs w:val="23"/>
              </w:rPr>
              <w:t xml:space="preserve">. К строительству принять кабель марки ААБ2лШв-10 (3х185), с монтажом концевых и соединительных муфт типа СТп и КНтпН. </w:t>
            </w:r>
          </w:p>
          <w:p w14:paraId="66441677" w14:textId="77777777" w:rsidR="00CD6014" w:rsidRPr="009065C5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 w:rsidRPr="009065C5">
              <w:rPr>
                <w:sz w:val="23"/>
                <w:szCs w:val="23"/>
              </w:rPr>
              <w:t>Трассу КЛ-6 кВ выбрать с учетом генерального плана застройки и благоустройства данной части г.о. Саранск.</w:t>
            </w:r>
          </w:p>
        </w:tc>
      </w:tr>
      <w:tr w:rsidR="00CD6014" w14:paraId="0A9C36A5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FC2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5.6.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BEA2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№30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421D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№30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67C26AB3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ED5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5.7.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F44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№29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541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№29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7D6B7E9E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37EF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8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CAB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№28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4BF3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№28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5875C5D5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6F55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9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D424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№31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2EC2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№31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00677EF0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1DF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lastRenderedPageBreak/>
              <w:t>5.</w:t>
            </w:r>
            <w:r>
              <w:rPr>
                <w:sz w:val="23"/>
                <w:szCs w:val="23"/>
              </w:rPr>
              <w:t>10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BB85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№33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9930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№33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319E58DE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7A85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11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FA6C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№32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F75C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№1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№32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2F2FA5D5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0B53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12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E5A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 w:rsidRPr="00FB2D4C">
              <w:rPr>
                <w:b/>
                <w:sz w:val="23"/>
                <w:szCs w:val="23"/>
              </w:rPr>
              <w:t>2КТП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№9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DC4F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№9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4DA34365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9BD8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13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189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 w:rsidRPr="00FB2D4C">
              <w:rPr>
                <w:b/>
                <w:sz w:val="23"/>
                <w:szCs w:val="23"/>
              </w:rPr>
              <w:t>2КТП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№10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5D53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№10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0B06CAA4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587B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14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118C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 w:rsidRPr="00FB2D4C">
              <w:rPr>
                <w:b/>
                <w:sz w:val="23"/>
                <w:szCs w:val="23"/>
              </w:rPr>
              <w:t>2КТП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№12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771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№12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7B69947C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BF16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15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69BC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 w:rsidRPr="00FB2D4C">
              <w:rPr>
                <w:b/>
                <w:sz w:val="23"/>
                <w:szCs w:val="23"/>
              </w:rPr>
              <w:t>2КТП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№13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3AB9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№13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5FE85ED6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4B9D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16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588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 w:rsidRPr="00FB2D4C">
              <w:rPr>
                <w:b/>
                <w:sz w:val="23"/>
                <w:szCs w:val="23"/>
              </w:rPr>
              <w:t>2КТП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№14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77E6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№14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76CEEFAC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1EFE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17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A7" w14:textId="77777777" w:rsidR="00CD6014" w:rsidRPr="00576F0E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Строительство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 w:rsidRPr="00FB2D4C">
              <w:rPr>
                <w:b/>
                <w:sz w:val="23"/>
                <w:szCs w:val="23"/>
              </w:rPr>
              <w:t>2КТП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№11</w:t>
            </w:r>
            <w:r w:rsidRPr="00576F0E">
              <w:rPr>
                <w:sz w:val="23"/>
                <w:szCs w:val="23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665F" w14:textId="77777777" w:rsidR="00CD6014" w:rsidRPr="00FB2D4C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 xml:space="preserve">Проектирование </w:t>
            </w:r>
            <w:r>
              <w:rPr>
                <w:sz w:val="23"/>
                <w:szCs w:val="23"/>
              </w:rPr>
              <w:t>двух</w:t>
            </w:r>
            <w:r w:rsidRPr="00576F0E">
              <w:rPr>
                <w:sz w:val="23"/>
                <w:szCs w:val="23"/>
              </w:rPr>
              <w:t xml:space="preserve"> КЛ-0,4 кВ от секции шин №1 </w:t>
            </w:r>
            <w:r>
              <w:rPr>
                <w:sz w:val="23"/>
                <w:szCs w:val="23"/>
              </w:rPr>
              <w:t xml:space="preserve">и №2 </w:t>
            </w:r>
            <w:r w:rsidRPr="00576F0E">
              <w:rPr>
                <w:sz w:val="23"/>
                <w:szCs w:val="23"/>
              </w:rPr>
              <w:t xml:space="preserve">РУ-0,4 кВ вновь построенной </w:t>
            </w:r>
            <w:r>
              <w:rPr>
                <w:sz w:val="23"/>
                <w:szCs w:val="23"/>
              </w:rPr>
              <w:t>2</w:t>
            </w:r>
            <w:r w:rsidRPr="00576F0E">
              <w:rPr>
                <w:sz w:val="23"/>
                <w:szCs w:val="23"/>
              </w:rPr>
              <w:t>КТП</w:t>
            </w:r>
            <w:r>
              <w:rPr>
                <w:sz w:val="23"/>
                <w:szCs w:val="23"/>
              </w:rPr>
              <w:t xml:space="preserve"> №2</w:t>
            </w:r>
            <w:r w:rsidRPr="00576F0E">
              <w:rPr>
                <w:sz w:val="23"/>
                <w:szCs w:val="23"/>
              </w:rPr>
              <w:t xml:space="preserve"> до </w:t>
            </w:r>
            <w:r>
              <w:rPr>
                <w:sz w:val="23"/>
                <w:szCs w:val="23"/>
              </w:rPr>
              <w:t>ВРУ</w:t>
            </w:r>
            <w:r w:rsidRPr="00576F0E">
              <w:rPr>
                <w:sz w:val="23"/>
                <w:szCs w:val="23"/>
              </w:rPr>
              <w:t>-0,4 кВ</w:t>
            </w:r>
            <w:r>
              <w:rPr>
                <w:sz w:val="23"/>
                <w:szCs w:val="23"/>
              </w:rPr>
              <w:t xml:space="preserve"> МКД №11</w:t>
            </w:r>
            <w:r w:rsidRPr="00576F0E">
              <w:rPr>
                <w:sz w:val="23"/>
                <w:szCs w:val="23"/>
              </w:rPr>
              <w:t>. Марку и сечения токопроводящих жил кабелей определить проектом</w:t>
            </w:r>
            <w:r>
              <w:rPr>
                <w:sz w:val="23"/>
                <w:szCs w:val="23"/>
              </w:rPr>
              <w:t>.</w:t>
            </w:r>
            <w:r w:rsidRPr="00576F0E">
              <w:rPr>
                <w:sz w:val="23"/>
                <w:szCs w:val="23"/>
              </w:rPr>
              <w:t xml:space="preserve">Трассу КЛ-0,4 кВ выбрать с учетом генерального плана застройки и благоустройства данной части г.о. Саранск. </w:t>
            </w:r>
          </w:p>
        </w:tc>
      </w:tr>
      <w:tr w:rsidR="00CD6014" w14:paraId="25A7F26B" w14:textId="77777777" w:rsidTr="00943B03">
        <w:trPr>
          <w:trHeight w:val="16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9D48" w14:textId="77777777" w:rsidR="00CD6014" w:rsidRPr="00EF3056" w:rsidRDefault="00CD6014" w:rsidP="00943B03">
            <w:pPr>
              <w:tabs>
                <w:tab w:val="left" w:pos="623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CC05" w14:textId="77777777" w:rsidR="00CD6014" w:rsidRPr="009065C5" w:rsidRDefault="00CD6014" w:rsidP="00943B03">
            <w:pPr>
              <w:tabs>
                <w:tab w:val="left" w:pos="623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 проектной документации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8ED8" w14:textId="77777777" w:rsidR="00CD6014" w:rsidRDefault="00CD6014" w:rsidP="00943B0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F5BDB">
              <w:rPr>
                <w:sz w:val="23"/>
                <w:szCs w:val="23"/>
              </w:rPr>
              <w:t xml:space="preserve">Проектно-сметная документация должна быть согласована со всеми заинтересованными организациями (лицами) (в том числе, но не исключительно: </w:t>
            </w:r>
            <w:r>
              <w:rPr>
                <w:sz w:val="23"/>
                <w:szCs w:val="23"/>
              </w:rPr>
              <w:t>ООО</w:t>
            </w:r>
            <w:r w:rsidRPr="00655E66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Электротеплосеть</w:t>
            </w:r>
            <w:r w:rsidRPr="00655E66">
              <w:rPr>
                <w:sz w:val="23"/>
                <w:szCs w:val="23"/>
              </w:rPr>
              <w:t xml:space="preserve">», </w:t>
            </w:r>
            <w:r>
              <w:rPr>
                <w:sz w:val="23"/>
                <w:szCs w:val="23"/>
              </w:rPr>
              <w:t>ПАО</w:t>
            </w:r>
            <w:r w:rsidRPr="00655E66">
              <w:rPr>
                <w:sz w:val="23"/>
                <w:szCs w:val="23"/>
              </w:rPr>
              <w:t xml:space="preserve"> Специализированный застройщик «</w:t>
            </w:r>
            <w:r>
              <w:rPr>
                <w:sz w:val="23"/>
                <w:szCs w:val="23"/>
              </w:rPr>
              <w:t>ДСК</w:t>
            </w:r>
            <w:r w:rsidRPr="00655E66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, </w:t>
            </w:r>
            <w:r w:rsidRPr="00655E66">
              <w:rPr>
                <w:sz w:val="23"/>
                <w:szCs w:val="23"/>
              </w:rPr>
              <w:t>Филиал ПАО «Россети Волга» - «Мордовэнерго», М.П. г.о. Саранск «Саранское водопроводно-канализационное хозяйство»</w:t>
            </w:r>
            <w:r>
              <w:rPr>
                <w:sz w:val="23"/>
                <w:szCs w:val="23"/>
              </w:rPr>
              <w:t xml:space="preserve">, </w:t>
            </w:r>
            <w:r w:rsidRPr="00655E66">
              <w:rPr>
                <w:sz w:val="23"/>
                <w:szCs w:val="23"/>
              </w:rPr>
              <w:lastRenderedPageBreak/>
              <w:t>филиал в РМ ПАО «Ростелеком»</w:t>
            </w:r>
            <w:r>
              <w:rPr>
                <w:sz w:val="23"/>
                <w:szCs w:val="23"/>
              </w:rPr>
              <w:t xml:space="preserve">, </w:t>
            </w:r>
            <w:r w:rsidRPr="00126879">
              <w:rPr>
                <w:sz w:val="23"/>
                <w:szCs w:val="23"/>
              </w:rPr>
              <w:t>Управление градостроительства и архитектуры Департамента перспективного развития Администрации г. Саранск,</w:t>
            </w:r>
            <w:r>
              <w:rPr>
                <w:sz w:val="23"/>
                <w:szCs w:val="23"/>
              </w:rPr>
              <w:t xml:space="preserve"> </w:t>
            </w:r>
            <w:r w:rsidRPr="00655E66">
              <w:rPr>
                <w:sz w:val="23"/>
                <w:szCs w:val="23"/>
              </w:rPr>
              <w:t>Мордовский филиал ПАО «Т Плюс»,</w:t>
            </w:r>
            <w:r>
              <w:rPr>
                <w:sz w:val="23"/>
                <w:szCs w:val="23"/>
              </w:rPr>
              <w:t xml:space="preserve"> </w:t>
            </w:r>
            <w:r w:rsidRPr="00655E66">
              <w:rPr>
                <w:sz w:val="23"/>
                <w:szCs w:val="23"/>
              </w:rPr>
              <w:t>АО «Газпром газораспределение Саранск»,</w:t>
            </w:r>
            <w:r>
              <w:rPr>
                <w:sz w:val="23"/>
                <w:szCs w:val="23"/>
              </w:rPr>
              <w:t xml:space="preserve"> </w:t>
            </w:r>
            <w:r w:rsidRPr="00655E66">
              <w:rPr>
                <w:sz w:val="23"/>
                <w:szCs w:val="23"/>
              </w:rPr>
              <w:t>Филиал в РМ ПАО «Ростелеком»</w:t>
            </w:r>
            <w:r>
              <w:rPr>
                <w:sz w:val="23"/>
                <w:szCs w:val="23"/>
              </w:rPr>
              <w:t xml:space="preserve">, </w:t>
            </w:r>
            <w:r w:rsidRPr="00655E66">
              <w:rPr>
                <w:sz w:val="23"/>
                <w:szCs w:val="23"/>
              </w:rPr>
              <w:t>КУ г. о. Саранск «Дирекция коммунального хозяйства и благоустройства»,</w:t>
            </w:r>
            <w:r>
              <w:rPr>
                <w:sz w:val="23"/>
                <w:szCs w:val="23"/>
              </w:rPr>
              <w:t xml:space="preserve"> </w:t>
            </w:r>
            <w:r w:rsidRPr="00655E66">
              <w:rPr>
                <w:sz w:val="23"/>
                <w:szCs w:val="23"/>
              </w:rPr>
              <w:t>МП г. о. Саранск «Горсвет», МП г.о. Саранск "Горэлектротранс"</w:t>
            </w:r>
            <w:r w:rsidRPr="00EF5BDB">
              <w:rPr>
                <w:sz w:val="23"/>
                <w:szCs w:val="23"/>
              </w:rPr>
              <w:t>) и выполнена в соответствии с Положением «О составе разделов проектной документации и требованиях к их содержанию, утв. Постановлением Правительства РФ от 16.02.2008 г. №87, с соблюдением требований законодательства в области энергоснабжения и строительства, ГОСТ, ПУЭ, СНиП, иных нормативов, норм, положений, инструкций, правил, действующим на территории РФ.</w:t>
            </w:r>
            <w:r>
              <w:rPr>
                <w:sz w:val="23"/>
                <w:szCs w:val="23"/>
              </w:rPr>
              <w:t xml:space="preserve">  </w:t>
            </w:r>
          </w:p>
          <w:p w14:paraId="3046C2B2" w14:textId="77777777" w:rsidR="00CD6014" w:rsidRPr="00576F0E" w:rsidRDefault="00CD6014" w:rsidP="00943B03">
            <w:pPr>
              <w:pStyle w:val="a9"/>
              <w:tabs>
                <w:tab w:val="num" w:pos="1134"/>
              </w:tabs>
              <w:rPr>
                <w:sz w:val="23"/>
                <w:szCs w:val="23"/>
              </w:rPr>
            </w:pPr>
            <w:r w:rsidRPr="00576F0E">
              <w:rPr>
                <w:sz w:val="23"/>
                <w:szCs w:val="23"/>
              </w:rPr>
              <w:t>В случае попадания проектируемых трасс линий электропередач на отведенные земельные участки, подрядчику необходимо получить согласование прохождения указанных линий с каждым правообладателями этих земельных участков.</w:t>
            </w:r>
          </w:p>
        </w:tc>
      </w:tr>
      <w:tr w:rsidR="00CD6014" w14:paraId="07D80606" w14:textId="77777777" w:rsidTr="00943B03">
        <w:trPr>
          <w:trHeight w:val="70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BED9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lastRenderedPageBreak/>
              <w:t>6.1.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6BB7" w14:textId="77777777" w:rsidR="00CD6014" w:rsidRDefault="00CD6014" w:rsidP="00943B03">
            <w:pPr>
              <w:pStyle w:val="a9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Раздел 1 «Пояснительная записка»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2000" w14:textId="77777777" w:rsidR="00CD6014" w:rsidRDefault="00CD6014" w:rsidP="00943B03">
            <w:pPr>
              <w:pStyle w:val="a9"/>
            </w:pPr>
            <w:r>
              <w:rPr>
                <w:sz w:val="23"/>
                <w:szCs w:val="23"/>
              </w:rPr>
              <w:t xml:space="preserve">Раздел 1 «Пояснительная записка» должен быть выполнен  в соответствии с п.п. б), м), т) п. 10, п. 34 Положения «О составе разделов проектной документации и требованиях к их содержанию, утв. Постановлением Правительства РФ от 16.02.2008 г. №87 (далее – Положение).  </w:t>
            </w:r>
          </w:p>
          <w:p w14:paraId="013275A6" w14:textId="77777777" w:rsidR="00CD6014" w:rsidRPr="00EF5BDB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>Для объекта 2КТП дополнительно учесть общую площадь, площадь застройки, строительный объем, количество этажей.</w:t>
            </w:r>
          </w:p>
        </w:tc>
      </w:tr>
      <w:tr w:rsidR="00CD6014" w14:paraId="3A8C8081" w14:textId="77777777" w:rsidTr="00943B03">
        <w:trPr>
          <w:trHeight w:val="8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C7CF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6.2.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4F3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Раздел 2 «Схема планировочной организации земельного участка»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67B6" w14:textId="77777777" w:rsidR="00CD6014" w:rsidRDefault="00CD6014" w:rsidP="00943B03">
            <w:pPr>
              <w:pStyle w:val="a9"/>
            </w:pPr>
            <w:r>
              <w:rPr>
                <w:sz w:val="23"/>
                <w:szCs w:val="23"/>
              </w:rPr>
              <w:t xml:space="preserve">Раздел 2 «Схема планировочной организации земельного участка» должен быть выполнен в соответствии с п.п. ж), л) п. 12 Положения и содержать в графической части п.п. м), о), п) п. 12 Положения. </w:t>
            </w:r>
          </w:p>
        </w:tc>
      </w:tr>
      <w:tr w:rsidR="00CD6014" w14:paraId="6BCECFCA" w14:textId="77777777" w:rsidTr="00943B03">
        <w:trPr>
          <w:trHeight w:val="104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ACAE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6.3.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648D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Раздел 3 «Архитектурные решения»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128" w14:textId="77777777" w:rsidR="00CD6014" w:rsidRDefault="00CD6014" w:rsidP="00943B03">
            <w:pPr>
              <w:pStyle w:val="a9"/>
            </w:pPr>
            <w:r>
              <w:rPr>
                <w:sz w:val="23"/>
                <w:szCs w:val="23"/>
              </w:rPr>
              <w:t>Раздел 3 «Архитектурные решения» должен быть выполнен в соответствии с п. 13 и содержать в графической части п.п. и), к) п. 13 Положения.</w:t>
            </w:r>
          </w:p>
        </w:tc>
      </w:tr>
      <w:tr w:rsidR="00CD6014" w14:paraId="0D8433A4" w14:textId="77777777" w:rsidTr="00943B03">
        <w:trPr>
          <w:trHeight w:val="5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646D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6.4.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A71B" w14:textId="77777777" w:rsidR="00CD6014" w:rsidRDefault="00CD6014" w:rsidP="00943B03">
            <w:pPr>
              <w:tabs>
                <w:tab w:val="left" w:pos="6237"/>
              </w:tabs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pacing w:val="-12"/>
                <w:sz w:val="23"/>
                <w:szCs w:val="23"/>
              </w:rPr>
              <w:t xml:space="preserve">Раздел </w:t>
            </w:r>
            <w:r>
              <w:rPr>
                <w:spacing w:val="-12"/>
                <w:sz w:val="23"/>
                <w:szCs w:val="23"/>
                <w:lang w:val="en-US"/>
              </w:rPr>
              <w:t xml:space="preserve"> </w:t>
            </w:r>
            <w:r>
              <w:rPr>
                <w:spacing w:val="-12"/>
                <w:sz w:val="23"/>
                <w:szCs w:val="23"/>
              </w:rPr>
              <w:t>4 «Проект организации строительства»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73E0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>Раздел 4 «Проект организации строительства» должен быть выполнен в соответствии с п.п. х), ц) п. 23 и п. 38 Положения в полном объеме.</w:t>
            </w:r>
          </w:p>
        </w:tc>
      </w:tr>
      <w:tr w:rsidR="00CD6014" w14:paraId="73A5E28C" w14:textId="77777777" w:rsidTr="00943B03">
        <w:trPr>
          <w:trHeight w:val="5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D732" w14:textId="77777777" w:rsidR="00CD6014" w:rsidRDefault="00CD6014" w:rsidP="00943B03">
            <w:pPr>
              <w:tabs>
                <w:tab w:val="left" w:pos="6237"/>
              </w:tabs>
              <w:jc w:val="center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0FB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Дополнительно графическая часть раздела должна содержать: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2288" w14:textId="77777777" w:rsidR="00CD6014" w:rsidRDefault="00CD6014" w:rsidP="00943B03">
            <w:pPr>
              <w:tabs>
                <w:tab w:val="left" w:pos="6237"/>
              </w:tabs>
              <w:snapToGrid w:val="0"/>
              <w:rPr>
                <w:sz w:val="23"/>
                <w:szCs w:val="23"/>
                <w:highlight w:val="yellow"/>
              </w:rPr>
            </w:pPr>
          </w:p>
          <w:p w14:paraId="61C56A9C" w14:textId="77777777" w:rsidR="00CD6014" w:rsidRDefault="00CD6014" w:rsidP="00943B03">
            <w:pPr>
              <w:tabs>
                <w:tab w:val="left" w:pos="6237"/>
              </w:tabs>
              <w:rPr>
                <w:sz w:val="23"/>
                <w:szCs w:val="23"/>
                <w:highlight w:val="yellow"/>
              </w:rPr>
            </w:pPr>
          </w:p>
          <w:p w14:paraId="6D97CD24" w14:textId="77777777" w:rsidR="00CD6014" w:rsidRDefault="00CD6014" w:rsidP="00943B03">
            <w:pPr>
              <w:tabs>
                <w:tab w:val="left" w:pos="6237"/>
              </w:tabs>
            </w:pPr>
          </w:p>
        </w:tc>
      </w:tr>
      <w:tr w:rsidR="00CD6014" w14:paraId="5C441D67" w14:textId="77777777" w:rsidTr="00943B03">
        <w:trPr>
          <w:trHeight w:val="80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1A75" w14:textId="77777777" w:rsidR="00CD6014" w:rsidRDefault="00CD6014" w:rsidP="00943B03">
            <w:pPr>
              <w:tabs>
                <w:tab w:val="left" w:pos="6237"/>
              </w:tabs>
              <w:snapToGrid w:val="0"/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6.4.1.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CF3F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pacing w:val="-12"/>
                <w:sz w:val="23"/>
                <w:szCs w:val="23"/>
              </w:rPr>
              <w:t>Схема организации дорожного</w:t>
            </w:r>
            <w:r>
              <w:rPr>
                <w:sz w:val="23"/>
                <w:szCs w:val="23"/>
              </w:rPr>
              <w:t xml:space="preserve"> движения во время производства работ.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8E6E" w14:textId="77777777" w:rsidR="00CD6014" w:rsidRDefault="00CD6014" w:rsidP="00943B03">
            <w:pPr>
              <w:tabs>
                <w:tab w:val="left" w:pos="6237"/>
              </w:tabs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При пересечении проектируемыми линиями электропередач подъездов к зданиям и нарушении дорожного полотна действующих автомобильных дорог подготовить схему организации дорожного движения на период производства работ в соответствии с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и ОДМ 218.6.014-2014 «Рекомендации по организации движения и ограждения мест производства дорожных работ». Схему приложить в разделе «Проект организации строительства». Схему предварительно согласовать с КУ г. о. Саранск «Дирекция коммунального хозяйства и благоустройства».</w:t>
            </w:r>
          </w:p>
        </w:tc>
      </w:tr>
      <w:tr w:rsidR="00CD6014" w14:paraId="5C45F36F" w14:textId="77777777" w:rsidTr="00943B03">
        <w:trPr>
          <w:trHeight w:val="40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D39B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6.4.2.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BD53" w14:textId="77777777" w:rsidR="00CD6014" w:rsidRDefault="00CD6014" w:rsidP="00943B03">
            <w:pPr>
              <w:tabs>
                <w:tab w:val="left" w:pos="6237"/>
              </w:tabs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2"/>
                <w:sz w:val="23"/>
                <w:szCs w:val="23"/>
              </w:rPr>
              <w:t>Схема земельных участков под размещение электрической сети.</w:t>
            </w:r>
          </w:p>
          <w:p w14:paraId="1F4DCEBA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pacing w:val="-12"/>
                <w:sz w:val="23"/>
                <w:szCs w:val="23"/>
              </w:rPr>
              <w:lastRenderedPageBreak/>
              <w:t>Схема отведенных земельных</w:t>
            </w:r>
            <w:r>
              <w:rPr>
                <w:sz w:val="23"/>
                <w:szCs w:val="23"/>
              </w:rPr>
              <w:t xml:space="preserve"> участков под строительство объекта энергетики.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8A8B" w14:textId="77777777" w:rsidR="00CD6014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 Нанесение на проекте границ земельных участков всех собственников.</w:t>
            </w:r>
          </w:p>
          <w:p w14:paraId="3ACFA939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 xml:space="preserve">2. Нанесение на проекте границ отведенных ООО </w:t>
            </w:r>
            <w:r>
              <w:rPr>
                <w:sz w:val="23"/>
                <w:szCs w:val="23"/>
              </w:rPr>
              <w:lastRenderedPageBreak/>
              <w:t>«Электротеплосеть» земельных участков под строительство объекта энергетики в случае постановки их на государственный кадастровый учет.</w:t>
            </w:r>
          </w:p>
          <w:p w14:paraId="4B9BC86C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>3. Для оформления сетевой организацией разрешения на использование земельного участка для размещения объекта коммунального обслуживания, предоставить схему границ предполагаемых к использованию земель или части земельного участка, находящихся в муниципальной и государственной собственности, на кадастровом плане территории с указанием координат характерных точек границ территории, в которой предусмотреть расположение объекта коммунального  обслуживания протяженностью не более 300 метров в городах и поселках городского типа и не более 500 метров в сельской местности внутри одного квартала, одного микрорайона, а так же характерных узловых точек, расположенных на земельных участках иных форм собственности.</w:t>
            </w:r>
          </w:p>
          <w:p w14:paraId="3264B379" w14:textId="77777777" w:rsidR="00CD6014" w:rsidRDefault="00CD6014" w:rsidP="00CD6014">
            <w:pPr>
              <w:pStyle w:val="11"/>
              <w:tabs>
                <w:tab w:val="num" w:pos="0"/>
              </w:tabs>
              <w:suppressAutoHyphens/>
              <w:spacing w:before="0" w:after="0"/>
              <w:jc w:val="both"/>
            </w:pPr>
            <w:r>
              <w:rPr>
                <w:sz w:val="23"/>
                <w:szCs w:val="23"/>
              </w:rPr>
              <w:t xml:space="preserve"> К выполнению вышеуказанных работ привлечь специализированного кадастрового инженера либо землеустроительную организацию.</w:t>
            </w:r>
          </w:p>
        </w:tc>
      </w:tr>
      <w:tr w:rsidR="00CD6014" w14:paraId="70714057" w14:textId="77777777" w:rsidTr="00943B03">
        <w:trPr>
          <w:trHeight w:val="6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D84C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lastRenderedPageBreak/>
              <w:t>6.4.3.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8F76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Строительный генеральный план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7006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>Проектирование строительного генерального плана с разбивочным планом трассы в системе координат СК-13 с каталогом координат характерных узловых точек объектов.</w:t>
            </w:r>
          </w:p>
          <w:p w14:paraId="31504B9B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>Выполнить разбивку на местности спроектированных трасс линий электропередач и участка под размещение 2КТП.</w:t>
            </w:r>
          </w:p>
        </w:tc>
      </w:tr>
      <w:tr w:rsidR="00CD6014" w14:paraId="7BA0BB24" w14:textId="77777777" w:rsidTr="00943B03">
        <w:trPr>
          <w:trHeight w:val="6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2AF0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6.5.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113A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Раздел 5 «Проект полосы отвода»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C852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>Раздел 5 «Проект полосы отвода» должен быть выполнен в соответствии с п.п. а)- е) п. 35, в графической части и)-л) п. 35 Положения.</w:t>
            </w:r>
          </w:p>
        </w:tc>
      </w:tr>
      <w:tr w:rsidR="00CD6014" w14:paraId="7DED95DB" w14:textId="77777777" w:rsidTr="00943B03">
        <w:trPr>
          <w:trHeight w:val="6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D9C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6.6.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4B7C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Раздел 6 «Технологические и конструктивные решения линейного объекта. Искусственные сооружения»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D0E0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>Раздел 6 «Технологические и конструктивные решения линейного объекта. Искусственные сооружения» должен быть выполнен в соответствии с п.п. а) п. 36, в графической части у)- ц) п. 36 Положения.</w:t>
            </w:r>
          </w:p>
          <w:p w14:paraId="477C12E4" w14:textId="77777777" w:rsidR="00CD6014" w:rsidRPr="005F78DD" w:rsidRDefault="00CD6014" w:rsidP="00943B03">
            <w:pPr>
              <w:tabs>
                <w:tab w:val="left" w:pos="6237"/>
              </w:tabs>
            </w:pPr>
            <w:r w:rsidRPr="00165046">
              <w:rPr>
                <w:sz w:val="23"/>
                <w:szCs w:val="23"/>
              </w:rPr>
              <w:t>Дополнительно предоставить прод</w:t>
            </w:r>
            <w:r>
              <w:rPr>
                <w:sz w:val="23"/>
                <w:szCs w:val="23"/>
              </w:rPr>
              <w:t>ольный профиль прохождения КЛ-6</w:t>
            </w:r>
            <w:r w:rsidRPr="00165046">
              <w:rPr>
                <w:sz w:val="23"/>
                <w:szCs w:val="23"/>
              </w:rPr>
              <w:t xml:space="preserve"> кВ</w:t>
            </w:r>
            <w:r>
              <w:rPr>
                <w:sz w:val="23"/>
                <w:szCs w:val="23"/>
              </w:rPr>
              <w:t xml:space="preserve"> и 0,4 </w:t>
            </w:r>
            <w:r w:rsidRPr="004234AE">
              <w:rPr>
                <w:sz w:val="23"/>
                <w:szCs w:val="23"/>
              </w:rPr>
              <w:t>кВ</w:t>
            </w:r>
            <w:r>
              <w:rPr>
                <w:sz w:val="23"/>
                <w:szCs w:val="23"/>
              </w:rPr>
              <w:t xml:space="preserve"> </w:t>
            </w:r>
            <w:r w:rsidRPr="00165046">
              <w:rPr>
                <w:sz w:val="23"/>
                <w:szCs w:val="23"/>
              </w:rPr>
              <w:t>по всей трассе.</w:t>
            </w:r>
          </w:p>
        </w:tc>
      </w:tr>
      <w:tr w:rsidR="00CD6014" w14:paraId="773A54BC" w14:textId="77777777" w:rsidTr="00943B03">
        <w:trPr>
          <w:trHeight w:val="129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FB61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6.7.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5CA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Раздел 7 «Расчет токов уставок релейной защиты и автоматики»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7026" w14:textId="77777777" w:rsidR="00CD6014" w:rsidRPr="00705160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расчет токов уставок релейной защиты и автоматики на вводных и отходящих </w:t>
            </w:r>
            <w:r w:rsidRPr="00E43BC6">
              <w:rPr>
                <w:sz w:val="23"/>
                <w:szCs w:val="23"/>
              </w:rPr>
              <w:t>камерах</w:t>
            </w:r>
            <w:r>
              <w:rPr>
                <w:sz w:val="23"/>
                <w:szCs w:val="23"/>
              </w:rPr>
              <w:t xml:space="preserve"> РУ-6 кВ</w:t>
            </w:r>
            <w:r w:rsidRPr="00E43BC6">
              <w:rPr>
                <w:sz w:val="23"/>
                <w:szCs w:val="23"/>
              </w:rPr>
              <w:t xml:space="preserve"> </w:t>
            </w:r>
            <w:r w:rsidRPr="00705160">
              <w:rPr>
                <w:sz w:val="23"/>
                <w:szCs w:val="23"/>
              </w:rPr>
              <w:t>ПС 110/6 кВ «</w:t>
            </w:r>
            <w:r>
              <w:rPr>
                <w:sz w:val="23"/>
                <w:szCs w:val="23"/>
              </w:rPr>
              <w:t>Резинотехника</w:t>
            </w:r>
            <w:r w:rsidRPr="00705160">
              <w:rPr>
                <w:sz w:val="23"/>
                <w:szCs w:val="23"/>
              </w:rPr>
              <w:t xml:space="preserve">» яч. </w:t>
            </w:r>
            <w:r>
              <w:rPr>
                <w:sz w:val="23"/>
                <w:szCs w:val="23"/>
              </w:rPr>
              <w:t>14</w:t>
            </w:r>
            <w:r w:rsidRPr="00705160">
              <w:rPr>
                <w:sz w:val="23"/>
                <w:szCs w:val="23"/>
              </w:rPr>
              <w:t xml:space="preserve"> и ПС 110 кВ «</w:t>
            </w:r>
            <w:r>
              <w:rPr>
                <w:sz w:val="23"/>
                <w:szCs w:val="23"/>
              </w:rPr>
              <w:t>Резинотехника</w:t>
            </w:r>
            <w:r w:rsidRPr="00705160">
              <w:rPr>
                <w:sz w:val="23"/>
                <w:szCs w:val="23"/>
              </w:rPr>
              <w:t>» яч. </w:t>
            </w:r>
            <w:r>
              <w:rPr>
                <w:sz w:val="23"/>
                <w:szCs w:val="23"/>
              </w:rPr>
              <w:t xml:space="preserve">50, </w:t>
            </w:r>
            <w:r w:rsidRPr="00BB6F96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>Р</w:t>
            </w:r>
            <w:r w:rsidRPr="00BB6F96">
              <w:rPr>
                <w:sz w:val="23"/>
                <w:szCs w:val="23"/>
              </w:rPr>
              <w:t>ТП</w:t>
            </w:r>
            <w:r>
              <w:rPr>
                <w:sz w:val="23"/>
                <w:szCs w:val="23"/>
              </w:rPr>
              <w:t xml:space="preserve"> 10 кВ №1450</w:t>
            </w:r>
            <w:r w:rsidRPr="00BB6F9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и в проектируемых 2КТП №1 и №2</w:t>
            </w:r>
            <w:r w:rsidRPr="00705160">
              <w:rPr>
                <w:sz w:val="23"/>
                <w:szCs w:val="23"/>
              </w:rPr>
              <w:t xml:space="preserve">. </w:t>
            </w:r>
          </w:p>
          <w:p w14:paraId="0F6A2C83" w14:textId="77777777" w:rsidR="00CD6014" w:rsidRPr="00770AC3" w:rsidRDefault="00CD6014" w:rsidP="00943B03">
            <w:pPr>
              <w:tabs>
                <w:tab w:val="left" w:pos="62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Согласовать с ООО «Электротеплосеть».</w:t>
            </w:r>
          </w:p>
        </w:tc>
      </w:tr>
      <w:tr w:rsidR="00CD6014" w14:paraId="5B545C2D" w14:textId="77777777" w:rsidTr="00943B03">
        <w:trPr>
          <w:trHeight w:val="129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484" w14:textId="77777777" w:rsidR="00CD6014" w:rsidRDefault="00CD6014" w:rsidP="00943B03">
            <w:pPr>
              <w:tabs>
                <w:tab w:val="left" w:pos="6237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04F0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z w:val="23"/>
                <w:szCs w:val="23"/>
              </w:rPr>
              <w:t>Инженерно-геодезические изыскания.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52BC" w14:textId="77777777" w:rsidR="00CD6014" w:rsidRDefault="00CD6014" w:rsidP="00943B03">
            <w:pPr>
              <w:pStyle w:val="a9"/>
            </w:pPr>
            <w:r>
              <w:rPr>
                <w:spacing w:val="-4"/>
                <w:sz w:val="23"/>
                <w:szCs w:val="23"/>
              </w:rPr>
              <w:t>Подготовка инженерно-геодезических изысканий на участках строительства электрических сетей.</w:t>
            </w:r>
          </w:p>
          <w:p w14:paraId="633DF7B2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pacing w:val="-4"/>
                <w:sz w:val="23"/>
                <w:szCs w:val="23"/>
              </w:rPr>
              <w:t>Технический отчет по инженерно-геодезическим изысканиям выполнить в системе координат-13 (СК-13) с нанесением на топографический план земельных участков поставленных на государственный кадастровый учет, с приложением кадастровых выписок. Внимание. Наличие подземных инженерных коммуникаций (вода,  канализация, газ, теплотрасса, связь и т.д.) на участках строительства электрической сети должно быть подтверждено инструментальной трассировкой этих коммуникаций. Данный раздел предоставить отдельным томом с согласованиями всех заинтересованных организаций.</w:t>
            </w:r>
          </w:p>
        </w:tc>
      </w:tr>
      <w:tr w:rsidR="00CD6014" w14:paraId="092674D5" w14:textId="77777777" w:rsidTr="00943B03">
        <w:trPr>
          <w:trHeight w:val="5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157F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8.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793B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Количество экземпляров, предоставляемых заказчику.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D34F" w14:textId="77777777" w:rsidR="00CD6014" w:rsidRDefault="00CD6014" w:rsidP="00943B03">
            <w:pPr>
              <w:pStyle w:val="10"/>
              <w:keepLines/>
              <w:numPr>
                <w:ilvl w:val="0"/>
                <w:numId w:val="0"/>
              </w:numPr>
              <w:tabs>
                <w:tab w:val="left" w:pos="338"/>
              </w:tabs>
              <w:suppressAutoHyphens/>
              <w:spacing w:before="0" w:after="0"/>
              <w:jc w:val="both"/>
            </w:pPr>
            <w:r>
              <w:rPr>
                <w:rFonts w:ascii="Times New Roman" w:hAnsi="Times New Roman" w:cs="Times New Roman"/>
                <w:b w:val="0"/>
                <w:spacing w:val="-4"/>
                <w:sz w:val="23"/>
                <w:szCs w:val="23"/>
                <w:lang w:eastAsia="ar-SA"/>
              </w:rPr>
              <w:t>Предоставление Заказчику проектно-сметной документации, выполненной в 3-х экземплярах на бумажном носителе (из них два экземпляра с оригиналами согласований) и в 1 (одном) экземпляре на электронном носителе (СD, DVD, USB-флеш накопитель и т.п).</w:t>
            </w:r>
          </w:p>
          <w:p w14:paraId="56C42F60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pacing w:val="-4"/>
                <w:sz w:val="23"/>
                <w:szCs w:val="23"/>
              </w:rPr>
              <w:t xml:space="preserve">Предоставление Заказчику технического отчета по инженерно-геодезическим изысканиям, выполненного в 2-х экземплярах на </w:t>
            </w:r>
            <w:r>
              <w:rPr>
                <w:spacing w:val="-4"/>
                <w:sz w:val="23"/>
                <w:szCs w:val="23"/>
              </w:rPr>
              <w:lastRenderedPageBreak/>
              <w:t>бумажном носителе и в 1 (одном) экземпляре на электронном носителе.</w:t>
            </w:r>
          </w:p>
          <w:p w14:paraId="3F5A6020" w14:textId="77777777" w:rsidR="00CD6014" w:rsidRDefault="00CD6014" w:rsidP="00943B03">
            <w:pPr>
              <w:tabs>
                <w:tab w:val="left" w:pos="6237"/>
              </w:tabs>
            </w:pPr>
            <w:r>
              <w:rPr>
                <w:spacing w:val="-4"/>
                <w:sz w:val="23"/>
                <w:szCs w:val="23"/>
              </w:rPr>
              <w:t>Текстовая и графическая части проекта и технического отчета представляются Подрядчиком в стандартных форматах Windows, MS Office, AutoCAD и Acrobat Reader.</w:t>
            </w:r>
          </w:p>
        </w:tc>
      </w:tr>
      <w:tr w:rsidR="00CD6014" w14:paraId="7E1318E3" w14:textId="77777777" w:rsidTr="00943B03">
        <w:trPr>
          <w:trHeight w:val="310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D49D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lastRenderedPageBreak/>
              <w:t>9.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5E95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Требования к выполнению сметной документации.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41E9" w14:textId="77777777" w:rsidR="00CD6014" w:rsidRPr="003B3B68" w:rsidRDefault="00CD6014" w:rsidP="00943B03">
            <w:pPr>
              <w:rPr>
                <w:sz w:val="23"/>
                <w:szCs w:val="23"/>
              </w:rPr>
            </w:pPr>
            <w:r>
              <w:t xml:space="preserve"> </w:t>
            </w:r>
            <w:r w:rsidRPr="003B3B68">
              <w:rPr>
                <w:sz w:val="23"/>
                <w:szCs w:val="23"/>
              </w:rPr>
              <w:t>Сметы выполнить ресурсно-индексным методом в программе «</w:t>
            </w:r>
            <w:r w:rsidRPr="004E79B3">
              <w:rPr>
                <w:sz w:val="23"/>
                <w:szCs w:val="23"/>
              </w:rPr>
              <w:t>ПК РИК</w:t>
            </w:r>
            <w:r>
              <w:rPr>
                <w:sz w:val="23"/>
                <w:szCs w:val="23"/>
              </w:rPr>
              <w:t>» в текущих ценах.</w:t>
            </w:r>
          </w:p>
          <w:p w14:paraId="6B5F61EE" w14:textId="77777777" w:rsidR="00CD6014" w:rsidRPr="003B3B68" w:rsidRDefault="00CD6014" w:rsidP="00943B03">
            <w:pPr>
              <w:rPr>
                <w:sz w:val="23"/>
                <w:szCs w:val="23"/>
              </w:rPr>
            </w:pPr>
            <w:r w:rsidRPr="003B3B68">
              <w:rPr>
                <w:sz w:val="23"/>
                <w:szCs w:val="23"/>
              </w:rPr>
              <w:t>Локальные сметы (расчёты) выполнить по форме приложения № 4 к Методике от 04.08.2020 г №421/пр. Единичные расценки не подлежат корректировке, кроме случаев, предусмотренных указаниями по применению единичных расценок и техническими частями сборников.</w:t>
            </w:r>
          </w:p>
          <w:p w14:paraId="453CE2F1" w14:textId="77777777" w:rsidR="00CD6014" w:rsidRPr="003B3B68" w:rsidRDefault="00CD6014" w:rsidP="00943B03">
            <w:pPr>
              <w:rPr>
                <w:sz w:val="23"/>
                <w:szCs w:val="23"/>
              </w:rPr>
            </w:pPr>
          </w:p>
          <w:p w14:paraId="4BDB1E94" w14:textId="77777777" w:rsidR="00CD6014" w:rsidRPr="003B3B68" w:rsidRDefault="00CD6014" w:rsidP="00943B03">
            <w:pPr>
              <w:rPr>
                <w:sz w:val="23"/>
                <w:szCs w:val="23"/>
              </w:rPr>
            </w:pPr>
            <w:r w:rsidRPr="003B3B68">
              <w:rPr>
                <w:sz w:val="23"/>
                <w:szCs w:val="23"/>
              </w:rPr>
              <w:t>При выделении этапов строительства сводный сметный расчет составить на каждый этап отдельно. Сводные сметные расчеты (ССР) объединить в сводку затрат по форме приложения № 7 к Методике от 04.08.2020 г №421/пр.</w:t>
            </w:r>
          </w:p>
          <w:p w14:paraId="3030E43D" w14:textId="77777777" w:rsidR="00CD6014" w:rsidRPr="003B3B68" w:rsidRDefault="00CD6014" w:rsidP="00943B03">
            <w:pPr>
              <w:rPr>
                <w:sz w:val="23"/>
                <w:szCs w:val="23"/>
              </w:rPr>
            </w:pPr>
            <w:r w:rsidRPr="003B3B68">
              <w:rPr>
                <w:sz w:val="23"/>
                <w:szCs w:val="23"/>
              </w:rPr>
              <w:t>Сметную документацию представить в 3-х экземплярах в бумажном виде, и в 1-м экземпляре на электронном носителе информации в формате программы «ГРАНД-Смета» и doc.</w:t>
            </w:r>
          </w:p>
          <w:p w14:paraId="5EB0D525" w14:textId="77777777" w:rsidR="00CD6014" w:rsidRPr="003B3B68" w:rsidRDefault="00CD6014" w:rsidP="00943B03">
            <w:pPr>
              <w:rPr>
                <w:sz w:val="23"/>
                <w:szCs w:val="23"/>
              </w:rPr>
            </w:pPr>
            <w:r w:rsidRPr="003B3B68">
              <w:rPr>
                <w:sz w:val="23"/>
                <w:szCs w:val="23"/>
              </w:rPr>
              <w:t>Стоимость силового оборудования определить по данным заводов-изготовителей (поставщиков) с учётом транспортных и заготовительно-складских расходов.</w:t>
            </w:r>
          </w:p>
          <w:p w14:paraId="40EDD63E" w14:textId="77777777" w:rsidR="00CD6014" w:rsidRPr="003B3B68" w:rsidRDefault="00CD6014" w:rsidP="00943B03">
            <w:pPr>
              <w:rPr>
                <w:sz w:val="23"/>
                <w:szCs w:val="23"/>
              </w:rPr>
            </w:pPr>
            <w:r w:rsidRPr="003B3B68">
              <w:rPr>
                <w:sz w:val="23"/>
                <w:szCs w:val="23"/>
              </w:rPr>
              <w:t>Стоимость прочих материалов, изделий и конструкций принять из Федеральной Государственной информационной системы ценообразования в строительстве. В случае отсутствия отдельных материалов, изделий и конструкций в номенклатуре Федеральной Государственной информационной системы ценообразования в строительстве, их сметную стоимость определить по данным заводов-изготовителей (поставщиков) с учётом транспортных и заготовительно-складских расходов.</w:t>
            </w:r>
          </w:p>
          <w:p w14:paraId="7F40CE47" w14:textId="77777777" w:rsidR="00CD6014" w:rsidRPr="003B3B68" w:rsidRDefault="00CD6014" w:rsidP="00943B03">
            <w:pPr>
              <w:rPr>
                <w:sz w:val="23"/>
                <w:szCs w:val="23"/>
              </w:rPr>
            </w:pPr>
            <w:r w:rsidRPr="003B3B68">
              <w:rPr>
                <w:sz w:val="23"/>
                <w:szCs w:val="23"/>
              </w:rPr>
              <w:t>Данные заводов-изготовителей (поставщиков) должны иметь форму коммерческих предложений или прайс-листов, признаваемых в соответствии с гражданским законодательством публичными офертами (ст. 437 Часть I Гражданского Кодекса РФ), а также быть не старше 60 календарных дней со дня сдачи сметной документации.</w:t>
            </w:r>
          </w:p>
          <w:p w14:paraId="74367E1D" w14:textId="77777777" w:rsidR="00CD6014" w:rsidRPr="003B3B68" w:rsidRDefault="00CD6014" w:rsidP="00943B03">
            <w:pPr>
              <w:rPr>
                <w:sz w:val="23"/>
                <w:szCs w:val="23"/>
              </w:rPr>
            </w:pPr>
          </w:p>
          <w:p w14:paraId="69911658" w14:textId="77777777" w:rsidR="00CD6014" w:rsidRDefault="00CD6014" w:rsidP="00943B03">
            <w:pPr>
              <w:keepNext/>
              <w:keepLines/>
              <w:tabs>
                <w:tab w:val="left" w:pos="338"/>
              </w:tabs>
            </w:pPr>
            <w:r w:rsidRPr="003B3B68">
              <w:rPr>
                <w:sz w:val="23"/>
                <w:szCs w:val="23"/>
              </w:rPr>
              <w:t>Данные заводов-изготовителей (поставщиков) необходимо оформить в конъюнктурный анализ по форме приложения №1 к Методике от 04.08.2020 г №421/пр.</w:t>
            </w:r>
          </w:p>
        </w:tc>
      </w:tr>
      <w:tr w:rsidR="00CD6014" w14:paraId="57285290" w14:textId="77777777" w:rsidTr="00943B03">
        <w:trPr>
          <w:trHeight w:val="8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C463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D09F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Требования к организации выполнению работ, а также применяемым стандартам и СниП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489E" w14:textId="77777777" w:rsidR="00CD6014" w:rsidRPr="003B3B68" w:rsidRDefault="00CD6014" w:rsidP="00943B03">
            <w:pPr>
              <w:pStyle w:val="a9"/>
              <w:rPr>
                <w:spacing w:val="2"/>
                <w:sz w:val="23"/>
                <w:szCs w:val="23"/>
              </w:rPr>
            </w:pPr>
            <w:r w:rsidRPr="003B3B68">
              <w:rPr>
                <w:spacing w:val="2"/>
                <w:sz w:val="23"/>
                <w:szCs w:val="23"/>
              </w:rPr>
              <w:t>В соответствии с:</w:t>
            </w:r>
          </w:p>
          <w:p w14:paraId="432E9BC2" w14:textId="77777777" w:rsidR="00CD6014" w:rsidRPr="003B3B68" w:rsidRDefault="00CD6014" w:rsidP="00CD6014">
            <w:pPr>
              <w:pStyle w:val="a9"/>
              <w:numPr>
                <w:ilvl w:val="0"/>
                <w:numId w:val="28"/>
              </w:numPr>
              <w:suppressAutoHyphens/>
              <w:spacing w:after="0"/>
              <w:rPr>
                <w:spacing w:val="2"/>
                <w:sz w:val="23"/>
                <w:szCs w:val="23"/>
              </w:rPr>
            </w:pPr>
            <w:r w:rsidRPr="003B3B68">
              <w:rPr>
                <w:spacing w:val="2"/>
                <w:sz w:val="23"/>
                <w:szCs w:val="23"/>
              </w:rPr>
              <w:t>СП 76.13330.2016 «Электротехнические устройства. Актуализированная редакция СНиП 3.05.06-85»;</w:t>
            </w:r>
          </w:p>
          <w:p w14:paraId="6E1A2A74" w14:textId="77777777" w:rsidR="00CD6014" w:rsidRPr="003B3B68" w:rsidRDefault="00CD6014" w:rsidP="00CD6014">
            <w:pPr>
              <w:pStyle w:val="a9"/>
              <w:numPr>
                <w:ilvl w:val="0"/>
                <w:numId w:val="28"/>
              </w:numPr>
              <w:suppressAutoHyphens/>
              <w:spacing w:after="0"/>
              <w:rPr>
                <w:spacing w:val="2"/>
                <w:sz w:val="23"/>
                <w:szCs w:val="23"/>
              </w:rPr>
            </w:pPr>
            <w:r w:rsidRPr="003B3B68">
              <w:rPr>
                <w:spacing w:val="2"/>
                <w:sz w:val="23"/>
                <w:szCs w:val="23"/>
              </w:rPr>
              <w:t>СП 31-110-2003 от 26.11.2003 «Проектирование и монтаж электроустановок жилых и общественных зданий»;</w:t>
            </w:r>
          </w:p>
          <w:p w14:paraId="7CDBA131" w14:textId="77777777" w:rsidR="00CD6014" w:rsidRPr="003B3B68" w:rsidRDefault="00CD6014" w:rsidP="00CD6014">
            <w:pPr>
              <w:pStyle w:val="a9"/>
              <w:numPr>
                <w:ilvl w:val="0"/>
                <w:numId w:val="28"/>
              </w:numPr>
              <w:suppressAutoHyphens/>
              <w:spacing w:after="0"/>
              <w:rPr>
                <w:spacing w:val="2"/>
                <w:sz w:val="23"/>
                <w:szCs w:val="23"/>
              </w:rPr>
            </w:pPr>
            <w:r w:rsidRPr="003B3B68">
              <w:rPr>
                <w:spacing w:val="2"/>
                <w:sz w:val="23"/>
                <w:szCs w:val="23"/>
              </w:rPr>
              <w:t>РД 34.20.185-94 Инструкция по проектированию городских электрических сетей;</w:t>
            </w:r>
          </w:p>
          <w:p w14:paraId="10C3DB27" w14:textId="77777777" w:rsidR="00CD6014" w:rsidRPr="00BD2FFB" w:rsidRDefault="00CD6014" w:rsidP="00CD6014">
            <w:pPr>
              <w:pStyle w:val="a9"/>
              <w:numPr>
                <w:ilvl w:val="0"/>
                <w:numId w:val="28"/>
              </w:numPr>
              <w:suppressAutoHyphens/>
              <w:spacing w:after="0"/>
              <w:rPr>
                <w:spacing w:val="2"/>
                <w:sz w:val="23"/>
                <w:szCs w:val="23"/>
              </w:rPr>
            </w:pPr>
            <w:r w:rsidRPr="00BD2FFB">
              <w:rPr>
                <w:spacing w:val="2"/>
                <w:sz w:val="23"/>
                <w:szCs w:val="23"/>
              </w:rPr>
              <w:t>Приказ Министерства Труда и социальной защиты РФ от 15 декабря 2020г. № 903н «Об утверждении Правил по охране труда при эксплуатации электроустановок»;</w:t>
            </w:r>
          </w:p>
          <w:p w14:paraId="44BB0E81" w14:textId="77777777" w:rsidR="00CD6014" w:rsidRPr="00A17FF2" w:rsidRDefault="00CD6014" w:rsidP="00943B03">
            <w:pPr>
              <w:pStyle w:val="a9"/>
              <w:rPr>
                <w:highlight w:val="yellow"/>
              </w:rPr>
            </w:pPr>
            <w:r w:rsidRPr="003B3B68">
              <w:rPr>
                <w:spacing w:val="2"/>
                <w:sz w:val="23"/>
                <w:szCs w:val="23"/>
              </w:rPr>
              <w:t>ПУЭ (7-е издание 2007 года).</w:t>
            </w:r>
          </w:p>
        </w:tc>
      </w:tr>
      <w:tr w:rsidR="00CD6014" w14:paraId="169474FE" w14:textId="77777777" w:rsidTr="00943B03">
        <w:trPr>
          <w:trHeight w:val="8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4723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7F9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 xml:space="preserve">Требования к соблюдению правил по технике безопасности, охране </w:t>
            </w:r>
            <w:r>
              <w:rPr>
                <w:sz w:val="23"/>
                <w:szCs w:val="23"/>
              </w:rPr>
              <w:lastRenderedPageBreak/>
              <w:t>труда, пожарной безопасности, внутреннего распорядка и проч.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28A0" w14:textId="77777777" w:rsidR="00CD6014" w:rsidRPr="00107A22" w:rsidRDefault="00CD6014" w:rsidP="00CD6014">
            <w:pPr>
              <w:pStyle w:val="a9"/>
              <w:numPr>
                <w:ilvl w:val="0"/>
                <w:numId w:val="28"/>
              </w:numPr>
              <w:suppressAutoHyphens/>
              <w:spacing w:after="0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3"/>
                <w:szCs w:val="23"/>
              </w:rPr>
              <w:lastRenderedPageBreak/>
              <w:t xml:space="preserve">Во время производства Работ Подрядчик обязан выполнять правила техники безопасности, правила Ростехнадзора, правила технической эксплуатации и </w:t>
            </w:r>
            <w:r>
              <w:rPr>
                <w:spacing w:val="2"/>
                <w:sz w:val="23"/>
                <w:szCs w:val="23"/>
              </w:rPr>
              <w:lastRenderedPageBreak/>
              <w:t>пожарной безопасности, правила охраны труда. За неисполнение данного пункта ответственность возлагается на Подрядчика в соответствии с действующими нормативными актами и законодательством РФ.</w:t>
            </w:r>
          </w:p>
        </w:tc>
      </w:tr>
      <w:tr w:rsidR="00CD6014" w14:paraId="0BF911CD" w14:textId="77777777" w:rsidTr="00943B03">
        <w:trPr>
          <w:trHeight w:val="8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948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lastRenderedPageBreak/>
              <w:t>12.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2428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Требования к квалификации персонала Подрядчика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0D0A" w14:textId="77777777" w:rsidR="00CD6014" w:rsidRDefault="00CD6014" w:rsidP="00943B03">
            <w:pPr>
              <w:pStyle w:val="a9"/>
            </w:pPr>
            <w:r>
              <w:rPr>
                <w:spacing w:val="2"/>
                <w:sz w:val="23"/>
                <w:szCs w:val="23"/>
              </w:rPr>
              <w:t xml:space="preserve">Работы должны выполняться обученным и аттестованным персоналом. </w:t>
            </w:r>
          </w:p>
        </w:tc>
      </w:tr>
      <w:tr w:rsidR="00CD6014" w14:paraId="4B2EB037" w14:textId="77777777" w:rsidTr="00943B03">
        <w:trPr>
          <w:trHeight w:val="55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9ECA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13.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A9DC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Требования к Подрядчику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4E23" w14:textId="77777777" w:rsidR="00CD6014" w:rsidRDefault="00CD6014" w:rsidP="00943B03">
            <w:pPr>
              <w:pStyle w:val="a9"/>
            </w:pPr>
            <w:r>
              <w:rPr>
                <w:spacing w:val="2"/>
                <w:sz w:val="23"/>
                <w:szCs w:val="23"/>
              </w:rPr>
              <w:t>Подрядчик должен быть членом саморегулируемой организации (СРО) в области архитектурно-строительного проектирования  (исключения перечислены в ч. 2.1 ст. 47, в части 4.1. ст. 48 ГрК РФ).</w:t>
            </w:r>
          </w:p>
          <w:p w14:paraId="45138029" w14:textId="77777777" w:rsidR="00CD6014" w:rsidRDefault="00CD6014" w:rsidP="00943B03">
            <w:pPr>
              <w:pStyle w:val="a9"/>
            </w:pPr>
            <w:r>
              <w:rPr>
                <w:spacing w:val="2"/>
                <w:sz w:val="23"/>
                <w:szCs w:val="23"/>
              </w:rPr>
              <w:t xml:space="preserve">Подрядчик должен иметь право выполнять работы в отношении объектов капитального строительства (кроме особо опасных, технически сложных и уникальных объектов, а также объектов использования атомной энергии). </w:t>
            </w:r>
          </w:p>
          <w:p w14:paraId="18289105" w14:textId="77777777" w:rsidR="00CD6014" w:rsidRDefault="00CD6014" w:rsidP="00943B03">
            <w:pPr>
              <w:pStyle w:val="a9"/>
            </w:pPr>
            <w:r>
              <w:rPr>
                <w:spacing w:val="2"/>
                <w:sz w:val="23"/>
                <w:szCs w:val="23"/>
              </w:rPr>
              <w:t>СРО, в которой состоит Подрядчик, должны быть  сформированы компенсационные фонды в соответствии с требованиями ст. 55.16 ГрК РФ.</w:t>
            </w:r>
          </w:p>
          <w:p w14:paraId="67502469" w14:textId="77777777" w:rsidR="00CD6014" w:rsidRDefault="00CD6014" w:rsidP="00943B03">
            <w:pPr>
              <w:pStyle w:val="a9"/>
            </w:pPr>
            <w:r>
              <w:rPr>
                <w:spacing w:val="2"/>
                <w:sz w:val="23"/>
                <w:szCs w:val="23"/>
              </w:rPr>
              <w:t xml:space="preserve">Уровень ответственности Подрядчика по обязательствам по договорам на выполнение архитектурно-строительного проектирования, в соответствии с которым участником внесен взнос в компенсационный фонд возмещения вреда (КФВВ), должен соответствовать требованиям части 10 статьи 55.16 ГрК РФ. </w:t>
            </w:r>
          </w:p>
          <w:p w14:paraId="0891C7CF" w14:textId="77777777" w:rsidR="00CD6014" w:rsidRDefault="00CD6014" w:rsidP="00943B03">
            <w:pPr>
              <w:pStyle w:val="a9"/>
            </w:pPr>
            <w:r>
              <w:rPr>
                <w:spacing w:val="2"/>
                <w:sz w:val="23"/>
                <w:szCs w:val="23"/>
              </w:rPr>
              <w:t>Совокупный размер обязательств участника закупки по договорам, заключенным по итогам конкурентных закупок, не должен превышать ответственности участника закупки по КФО ДО.</w:t>
            </w:r>
          </w:p>
          <w:p w14:paraId="5BAB06BF" w14:textId="77777777" w:rsidR="00CD6014" w:rsidRDefault="00CD6014" w:rsidP="00943B03">
            <w:pPr>
              <w:pStyle w:val="a9"/>
            </w:pPr>
            <w:r>
              <w:rPr>
                <w:spacing w:val="2"/>
                <w:sz w:val="23"/>
                <w:szCs w:val="23"/>
              </w:rPr>
              <w:t>Письменно уведомить Заказчика о необходимости привлечения к выполнению Работ третьих лиц (субподрядчиков), с указанием: 1) наименования субподрядчика, 2) перечня Работ, возлагаемых на субподрядчика.</w:t>
            </w:r>
          </w:p>
        </w:tc>
      </w:tr>
      <w:tr w:rsidR="00CD6014" w14:paraId="0DB6BA7A" w14:textId="77777777" w:rsidTr="00943B03">
        <w:trPr>
          <w:trHeight w:val="8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1E39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t>14.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4E4A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Требования к сроку и условиям гарантийного обслуживания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6810" w14:textId="77777777" w:rsidR="00CD6014" w:rsidRPr="00EA0638" w:rsidRDefault="00CD6014" w:rsidP="00943B03">
            <w:pPr>
              <w:pStyle w:val="a9"/>
              <w:rPr>
                <w:spacing w:val="2"/>
                <w:sz w:val="23"/>
                <w:szCs w:val="23"/>
              </w:rPr>
            </w:pPr>
            <w:r w:rsidRPr="00EA0638">
              <w:rPr>
                <w:spacing w:val="2"/>
                <w:sz w:val="23"/>
                <w:szCs w:val="23"/>
              </w:rPr>
              <w:t>В течение двух лет с момента подписания актов выполненных работ по требованию Заказчика Подрядчик обязан на безвозмездной основе внести изменения в существующий проект в случае изменения нормативной базы, снятия с производства оборудования, предусмотренного проектом, изменения назначения помещений и т.п.</w:t>
            </w:r>
          </w:p>
          <w:p w14:paraId="56581F54" w14:textId="77777777" w:rsidR="00CD6014" w:rsidRDefault="00CD6014" w:rsidP="00943B03">
            <w:pPr>
              <w:pStyle w:val="a9"/>
            </w:pPr>
            <w:r w:rsidRPr="00EA0638">
              <w:rPr>
                <w:spacing w:val="2"/>
                <w:sz w:val="23"/>
                <w:szCs w:val="23"/>
              </w:rPr>
              <w:t>В течение двух лет в случае выявления ошибок или наличия дефектов в проектной документации в ходе приёмки работ Заказчиком или проведения экспертизы, либо обнаруженные впоследствии в ходе строительства, а также в процессе эксплуатации объекта, созданного на основе технической документации и данных изыскательских работ составляется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 w:rsidRPr="00EA0638">
              <w:rPr>
                <w:spacing w:val="2"/>
                <w:sz w:val="23"/>
                <w:szCs w:val="23"/>
              </w:rPr>
              <w:t>двухсторонний акт между Заказчиком и Исполнителем. Для участия в составлении акта, фиксирующего недостатки (дефекты), согласования порядка и сроков их устранения Подрядчик обязан направить своего представителя в течение 3-х рабочих дней даты получения письменного извещения Заказчика</w:t>
            </w:r>
            <w:r>
              <w:rPr>
                <w:spacing w:val="2"/>
                <w:sz w:val="23"/>
                <w:szCs w:val="23"/>
              </w:rPr>
              <w:t>.</w:t>
            </w:r>
          </w:p>
        </w:tc>
      </w:tr>
      <w:tr w:rsidR="00CD6014" w14:paraId="1C03B3DE" w14:textId="77777777" w:rsidTr="00943B03">
        <w:trPr>
          <w:trHeight w:val="8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8F72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b/>
                <w:sz w:val="23"/>
                <w:szCs w:val="23"/>
              </w:rPr>
              <w:lastRenderedPageBreak/>
              <w:t>15.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D9F1" w14:textId="77777777" w:rsidR="00CD6014" w:rsidRDefault="00CD6014" w:rsidP="00943B03">
            <w:pPr>
              <w:tabs>
                <w:tab w:val="left" w:pos="6237"/>
              </w:tabs>
              <w:jc w:val="center"/>
            </w:pPr>
            <w:r>
              <w:rPr>
                <w:sz w:val="23"/>
                <w:szCs w:val="23"/>
              </w:rPr>
              <w:t>Требования к результату выполненных работ.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97A4" w14:textId="77777777" w:rsidR="00CD6014" w:rsidRPr="009C57D1" w:rsidRDefault="00CD6014" w:rsidP="00943B03">
            <w:pPr>
              <w:pStyle w:val="a9"/>
              <w:rPr>
                <w:spacing w:val="2"/>
                <w:sz w:val="23"/>
                <w:szCs w:val="23"/>
              </w:rPr>
            </w:pPr>
            <w:r w:rsidRPr="009C57D1">
              <w:rPr>
                <w:spacing w:val="2"/>
                <w:sz w:val="23"/>
                <w:szCs w:val="23"/>
              </w:rPr>
              <w:t xml:space="preserve">Сметная стоимость, каждого из запроектированных объектов отдельно, не должна превышать стоимость рассчитанную Заказчиком по стандартизированным тарифным ставкам, регламентируемым Приказом </w:t>
            </w:r>
            <w:r>
              <w:rPr>
                <w:spacing w:val="2"/>
                <w:sz w:val="23"/>
                <w:szCs w:val="23"/>
              </w:rPr>
              <w:t>ГК</w:t>
            </w:r>
            <w:r w:rsidRPr="009C57D1">
              <w:rPr>
                <w:spacing w:val="2"/>
                <w:sz w:val="23"/>
                <w:szCs w:val="23"/>
              </w:rPr>
              <w:t>Т Республики Мордовия «Об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организаций Республики Мордовия»</w:t>
            </w:r>
            <w:r>
              <w:rPr>
                <w:spacing w:val="2"/>
                <w:sz w:val="23"/>
                <w:szCs w:val="23"/>
              </w:rPr>
              <w:t xml:space="preserve"> №146 от 28 ноября 2024г</w:t>
            </w:r>
            <w:r w:rsidRPr="009C57D1">
              <w:rPr>
                <w:spacing w:val="2"/>
                <w:sz w:val="23"/>
                <w:szCs w:val="23"/>
              </w:rPr>
              <w:t>, исходя из технических параметров указанных в проектной документации. В случае превышения сметной стоимости объекта над стоимостью, рассчитанной по стандартизированным тарифным ставкам, Подрядчик обязан безвозмездно скорректировать проектно-сметную документацию и предоставить на повторное согласование.</w:t>
            </w:r>
          </w:p>
          <w:p w14:paraId="6B36450B" w14:textId="77777777" w:rsidR="00CD6014" w:rsidRDefault="00CD6014" w:rsidP="00943B03">
            <w:pPr>
              <w:pStyle w:val="a9"/>
            </w:pPr>
            <w:r w:rsidRPr="009C57D1">
              <w:rPr>
                <w:spacing w:val="2"/>
                <w:sz w:val="23"/>
                <w:szCs w:val="23"/>
              </w:rPr>
              <w:t>После выполнения Работ Подрядчик обязан оформить и предоставить Заказчику Акт выполненных работ.</w:t>
            </w:r>
            <w:r>
              <w:rPr>
                <w:spacing w:val="2"/>
                <w:sz w:val="23"/>
                <w:szCs w:val="23"/>
              </w:rPr>
              <w:t xml:space="preserve"> </w:t>
            </w:r>
          </w:p>
        </w:tc>
      </w:tr>
    </w:tbl>
    <w:p w14:paraId="6C4249E5" w14:textId="77777777" w:rsidR="00E951BD" w:rsidRDefault="00E951BD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CD6014" w:rsidRPr="00A46FF5" w14:paraId="4C38657F" w14:textId="77777777" w:rsidTr="00943B03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4EA94AA3" w14:textId="77777777" w:rsidR="00CD6014" w:rsidRPr="00A46FF5" w:rsidRDefault="00CD6014" w:rsidP="00943B0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4FA13318" w14:textId="77777777" w:rsidR="00CD6014" w:rsidRPr="00A46FF5" w:rsidRDefault="00CD6014" w:rsidP="00943B03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7631FE6D" w14:textId="77777777" w:rsidR="00CD6014" w:rsidRPr="00FB034D" w:rsidRDefault="00CD6014" w:rsidP="00943B03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Юридический адрес: 431110, Республика Мордовия, Зубово –Полянский район, рп. Зубова Поляна, ул. Советская, д</w:t>
            </w:r>
            <w:r>
              <w:rPr>
                <w:rFonts w:eastAsia="Calibri"/>
                <w:color w:val="000000"/>
                <w:lang w:eastAsia="zh-CN"/>
              </w:rPr>
              <w:t>.</w:t>
            </w:r>
            <w:r w:rsidRPr="00FB034D">
              <w:rPr>
                <w:rFonts w:eastAsia="Calibri"/>
                <w:color w:val="000000"/>
                <w:lang w:eastAsia="zh-CN"/>
              </w:rPr>
              <w:t xml:space="preserve"> 70</w:t>
            </w:r>
            <w:r>
              <w:rPr>
                <w:rFonts w:eastAsia="Calibri"/>
                <w:color w:val="000000"/>
                <w:lang w:eastAsia="zh-CN"/>
              </w:rPr>
              <w:t>А</w:t>
            </w:r>
          </w:p>
          <w:p w14:paraId="76FA8C36" w14:textId="77777777" w:rsidR="00CD6014" w:rsidRPr="00FB034D" w:rsidRDefault="00CD6014" w:rsidP="00943B03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Почтовый адрес: 431110, Республика Мордовия, Зубово –Полянский район, рп. Зубова Поляна, ул. Советская, д</w:t>
            </w:r>
            <w:r>
              <w:rPr>
                <w:rFonts w:eastAsia="Calibri"/>
                <w:color w:val="000000"/>
                <w:lang w:eastAsia="zh-CN"/>
              </w:rPr>
              <w:t xml:space="preserve">. </w:t>
            </w:r>
            <w:r w:rsidRPr="00FB034D">
              <w:rPr>
                <w:rFonts w:eastAsia="Calibri"/>
                <w:color w:val="000000"/>
                <w:lang w:eastAsia="zh-CN"/>
              </w:rPr>
              <w:t>70</w:t>
            </w:r>
            <w:r>
              <w:rPr>
                <w:rFonts w:eastAsia="Calibri"/>
                <w:color w:val="000000"/>
                <w:lang w:eastAsia="zh-CN"/>
              </w:rPr>
              <w:t>А</w:t>
            </w:r>
          </w:p>
          <w:p w14:paraId="04E1F420" w14:textId="77777777" w:rsidR="00CD6014" w:rsidRPr="00FB034D" w:rsidRDefault="00CD6014" w:rsidP="00943B03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6B5F1084" w14:textId="77777777" w:rsidR="00CD6014" w:rsidRPr="00FB034D" w:rsidRDefault="00CD6014" w:rsidP="00943B03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39098E31" w14:textId="77777777" w:rsidR="00CD6014" w:rsidRPr="00FB034D" w:rsidRDefault="00CD6014" w:rsidP="00943B03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 КПП 130801001</w:t>
            </w:r>
          </w:p>
          <w:p w14:paraId="3EA0B98E" w14:textId="77777777" w:rsidR="00CD6014" w:rsidRPr="00FB034D" w:rsidRDefault="00CD6014" w:rsidP="00943B03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36FB4890" w14:textId="77777777" w:rsidR="00CD6014" w:rsidRDefault="00CD6014" w:rsidP="00943B03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611B9D31" w14:textId="77777777" w:rsidR="00CD6014" w:rsidRPr="00FB034D" w:rsidRDefault="00CD6014" w:rsidP="00943B03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АО КБ «Хлынов» г. Киров</w:t>
            </w:r>
          </w:p>
          <w:p w14:paraId="7B6A5BAE" w14:textId="77777777" w:rsidR="00CD6014" w:rsidRPr="00FB034D" w:rsidRDefault="00CD6014" w:rsidP="00943B03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р/с 40702810</w:t>
            </w:r>
            <w:r>
              <w:rPr>
                <w:rFonts w:eastAsia="Calibri"/>
                <w:color w:val="000000"/>
                <w:lang w:eastAsia="zh-CN"/>
              </w:rPr>
              <w:t>100009104789</w:t>
            </w:r>
          </w:p>
          <w:p w14:paraId="3A4C1E38" w14:textId="77777777" w:rsidR="00CD6014" w:rsidRPr="00FB034D" w:rsidRDefault="00CD6014" w:rsidP="00943B03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</w:t>
            </w:r>
            <w:r>
              <w:rPr>
                <w:rFonts w:eastAsia="Calibri"/>
                <w:color w:val="000000"/>
                <w:lang w:eastAsia="zh-CN"/>
              </w:rPr>
              <w:t>711</w:t>
            </w:r>
            <w:r w:rsidRPr="00FB034D">
              <w:rPr>
                <w:rFonts w:eastAsia="Calibri"/>
                <w:color w:val="000000"/>
                <w:lang w:eastAsia="zh-CN"/>
              </w:rPr>
              <w:t>, БИК 04</w:t>
            </w:r>
            <w:r>
              <w:rPr>
                <w:rFonts w:eastAsia="Calibri"/>
                <w:color w:val="000000"/>
                <w:lang w:eastAsia="zh-CN"/>
              </w:rPr>
              <w:t>3304711</w:t>
            </w:r>
          </w:p>
          <w:p w14:paraId="15301580" w14:textId="77777777" w:rsidR="00CD6014" w:rsidRPr="00A46FF5" w:rsidRDefault="00CD6014" w:rsidP="00943B03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70B58A17" w14:textId="77777777" w:rsidR="00CD6014" w:rsidRPr="00A46FF5" w:rsidRDefault="00CD6014" w:rsidP="00943B03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>_________________ А.А. Чиняев</w:t>
            </w:r>
          </w:p>
          <w:p w14:paraId="7F7F9634" w14:textId="77777777" w:rsidR="00CD6014" w:rsidRPr="00A46FF5" w:rsidRDefault="00CD6014" w:rsidP="00943B03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CB240D9" w14:textId="77777777" w:rsidR="00CD6014" w:rsidRPr="00A46FF5" w:rsidRDefault="00CD6014" w:rsidP="00943B03">
            <w:pPr>
              <w:rPr>
                <w:b/>
              </w:rPr>
            </w:pPr>
            <w:r w:rsidRPr="00A46FF5">
              <w:rPr>
                <w:b/>
              </w:rPr>
              <w:t>ПО</w:t>
            </w:r>
            <w:r>
              <w:rPr>
                <w:b/>
              </w:rPr>
              <w:t>ДРЯДЧИК</w:t>
            </w:r>
          </w:p>
          <w:p w14:paraId="3D6EBDB1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C70089D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075CA8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27A68E8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D1757E2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3935D82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77706FE" w14:textId="77777777" w:rsidR="00CD6014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C53EBAE" w14:textId="77777777" w:rsidR="00CD6014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A854EE6" w14:textId="77777777" w:rsidR="00CD6014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7309B7A" w14:textId="77777777" w:rsidR="00CD6014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EC993EE" w14:textId="77777777" w:rsidR="00CD6014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63CC7A3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4C37834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9E7415F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7C3DB96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FCBEFEB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DBFEFD3" w14:textId="77777777" w:rsidR="00CD6014" w:rsidRPr="00A46FF5" w:rsidRDefault="00CD601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760493F" w14:textId="77777777" w:rsidR="00CD6014" w:rsidRPr="00A46FF5" w:rsidRDefault="00CD6014" w:rsidP="00943B03"/>
          <w:p w14:paraId="03E6B654" w14:textId="77777777" w:rsidR="00CD6014" w:rsidRPr="00A46FF5" w:rsidRDefault="00CD6014" w:rsidP="00943B03">
            <w:r w:rsidRPr="00A46FF5">
              <w:t>_____________________</w:t>
            </w:r>
          </w:p>
          <w:p w14:paraId="44ED7015" w14:textId="77777777" w:rsidR="00CD6014" w:rsidRPr="00A46FF5" w:rsidRDefault="00CD6014" w:rsidP="00943B03">
            <w:r w:rsidRPr="00A46FF5">
              <w:t>МП</w:t>
            </w:r>
          </w:p>
          <w:p w14:paraId="63F1BEFA" w14:textId="77777777" w:rsidR="00CD6014" w:rsidRPr="00A46FF5" w:rsidRDefault="00CD6014" w:rsidP="00943B03">
            <w:pPr>
              <w:spacing w:after="240"/>
            </w:pPr>
          </w:p>
        </w:tc>
      </w:tr>
    </w:tbl>
    <w:p w14:paraId="1A33C214" w14:textId="77777777" w:rsidR="00CD6014" w:rsidRDefault="00CD601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059842EC" w14:textId="77777777" w:rsidR="00CD6014" w:rsidRDefault="00CD601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2737A0BC" w14:textId="77777777" w:rsidR="00CD6014" w:rsidRDefault="00CD601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47966D55" w14:textId="77777777" w:rsidR="00CD6014" w:rsidRDefault="00CD601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563298AE" w14:textId="77777777" w:rsidR="00CD6014" w:rsidRDefault="00CD601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2F12F83E" w14:textId="77777777" w:rsidR="00CD6014" w:rsidRDefault="00CD601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36C03865" w14:textId="77777777" w:rsidR="00CD6014" w:rsidRDefault="00CD601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47F80E19" w14:textId="77777777" w:rsidR="00CD6014" w:rsidRDefault="00CD601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193806CE" w14:textId="77777777" w:rsidR="00C27CC4" w:rsidRDefault="00C27CC4" w:rsidP="00C27CC4">
      <w:pPr>
        <w:jc w:val="right"/>
        <w:outlineLvl w:val="0"/>
        <w:rPr>
          <w:sz w:val="20"/>
          <w:szCs w:val="20"/>
        </w:rPr>
        <w:sectPr w:rsidR="00C27CC4" w:rsidSect="00657676">
          <w:type w:val="continuous"/>
          <w:pgSz w:w="11906" w:h="16838"/>
          <w:pgMar w:top="510" w:right="851" w:bottom="0" w:left="624" w:header="709" w:footer="709" w:gutter="0"/>
          <w:cols w:space="708"/>
          <w:titlePg/>
          <w:docGrid w:linePitch="360"/>
        </w:sectPr>
      </w:pPr>
    </w:p>
    <w:p w14:paraId="48FAF896" w14:textId="15B05450" w:rsidR="00C27CC4" w:rsidRDefault="00C27CC4" w:rsidP="00C27CC4">
      <w:pPr>
        <w:ind w:right="452"/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  <w:r w:rsidRPr="00F04B00">
        <w:rPr>
          <w:sz w:val="20"/>
          <w:szCs w:val="20"/>
        </w:rPr>
        <w:t xml:space="preserve"> к</w:t>
      </w:r>
    </w:p>
    <w:p w14:paraId="5F1F667C" w14:textId="77777777" w:rsidR="00C27CC4" w:rsidRDefault="00C27CC4" w:rsidP="00C27CC4">
      <w:pPr>
        <w:ind w:right="310"/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 xml:space="preserve"> Договору №________________ </w:t>
      </w:r>
    </w:p>
    <w:p w14:paraId="52AB94A3" w14:textId="33E04874" w:rsidR="00C27CC4" w:rsidRPr="00E951BD" w:rsidRDefault="00C27CC4" w:rsidP="00C27CC4">
      <w:pPr>
        <w:ind w:right="310"/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>от ________________________ 202</w:t>
      </w:r>
      <w:r>
        <w:rPr>
          <w:sz w:val="20"/>
          <w:szCs w:val="20"/>
        </w:rPr>
        <w:t>5</w:t>
      </w:r>
      <w:r w:rsidRPr="00F04B00">
        <w:rPr>
          <w:sz w:val="20"/>
          <w:szCs w:val="20"/>
        </w:rPr>
        <w:t xml:space="preserve"> года</w:t>
      </w:r>
    </w:p>
    <w:p w14:paraId="7D815E29" w14:textId="77777777" w:rsidR="00CD6014" w:rsidRDefault="00CD601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525D05D4" w14:textId="76D93967" w:rsidR="00CD6014" w:rsidRPr="00C27CC4" w:rsidRDefault="00C27CC4" w:rsidP="00C27CC4">
      <w:pPr>
        <w:spacing w:after="240"/>
        <w:jc w:val="center"/>
        <w:outlineLvl w:val="0"/>
        <w:rPr>
          <w:b/>
          <w:bCs/>
        </w:rPr>
      </w:pPr>
      <w:r w:rsidRPr="00C27CC4">
        <w:rPr>
          <w:b/>
          <w:bCs/>
        </w:rPr>
        <w:t>СИТУАЦИОННЫЙ ПЛАН</w:t>
      </w:r>
    </w:p>
    <w:p w14:paraId="6833F302" w14:textId="77777777" w:rsidR="00C27CC4" w:rsidRDefault="00C27CC4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1569D3DF" w14:textId="03C61A10" w:rsidR="00C27CC4" w:rsidRPr="00C27CC4" w:rsidRDefault="00C27CC4" w:rsidP="00C27CC4">
      <w:pPr>
        <w:spacing w:before="100" w:beforeAutospacing="1" w:after="100" w:afterAutospacing="1"/>
        <w:jc w:val="center"/>
        <w:sectPr w:rsidR="00C27CC4" w:rsidRPr="00C27CC4" w:rsidSect="00C27CC4">
          <w:type w:val="continuous"/>
          <w:pgSz w:w="16838" w:h="11906" w:orient="landscape"/>
          <w:pgMar w:top="851" w:right="0" w:bottom="624" w:left="510" w:header="709" w:footer="709" w:gutter="0"/>
          <w:cols w:space="708"/>
          <w:titlePg/>
          <w:docGrid w:linePitch="360"/>
        </w:sectPr>
      </w:pPr>
      <w:r w:rsidRPr="00C27CC4">
        <w:rPr>
          <w:noProof/>
        </w:rPr>
        <w:drawing>
          <wp:inline distT="0" distB="0" distL="0" distR="0" wp14:anchorId="1E04842B" wp14:editId="46CBCC30">
            <wp:extent cx="7884543" cy="51447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983" cy="51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F5A3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10"/>
      </w:tblGrid>
      <w:tr w:rsidR="004760FC" w:rsidRPr="00A46FF5" w14:paraId="483DC550" w14:textId="77777777" w:rsidTr="00943B03">
        <w:trPr>
          <w:trHeight w:val="5772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14B8711F" w14:textId="77777777" w:rsidR="004760FC" w:rsidRDefault="004760FC" w:rsidP="00943B0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</w:p>
          <w:p w14:paraId="02D85D0D" w14:textId="77777777" w:rsidR="004760FC" w:rsidRPr="00A46FF5" w:rsidRDefault="004760FC" w:rsidP="00943B0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41766456" w14:textId="77777777" w:rsidR="004760FC" w:rsidRPr="00A46FF5" w:rsidRDefault="004760FC" w:rsidP="00943B03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75F3FBF3" w14:textId="77777777" w:rsidR="004760FC" w:rsidRPr="00FB034D" w:rsidRDefault="004760FC" w:rsidP="00943B03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Юридический адрес: 431110, Республика Мордовия, Зубово –Полянский район, рп. Зубова Поляна, ул. Советская, д</w:t>
            </w:r>
            <w:r>
              <w:rPr>
                <w:rFonts w:eastAsia="Calibri"/>
                <w:color w:val="000000"/>
                <w:lang w:eastAsia="zh-CN"/>
              </w:rPr>
              <w:t>.</w:t>
            </w:r>
            <w:r w:rsidRPr="00FB034D">
              <w:rPr>
                <w:rFonts w:eastAsia="Calibri"/>
                <w:color w:val="000000"/>
                <w:lang w:eastAsia="zh-CN"/>
              </w:rPr>
              <w:t xml:space="preserve"> 70</w:t>
            </w:r>
            <w:r>
              <w:rPr>
                <w:rFonts w:eastAsia="Calibri"/>
                <w:color w:val="000000"/>
                <w:lang w:eastAsia="zh-CN"/>
              </w:rPr>
              <w:t>А</w:t>
            </w:r>
          </w:p>
          <w:p w14:paraId="2C159FC6" w14:textId="77777777" w:rsidR="004760FC" w:rsidRPr="00FB034D" w:rsidRDefault="004760FC" w:rsidP="00943B03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Почтовый адрес: 431110, Республика Мордовия, Зубово –Полянский район, рп. Зубова Поляна, ул. Советская, д</w:t>
            </w:r>
            <w:r>
              <w:rPr>
                <w:rFonts w:eastAsia="Calibri"/>
                <w:color w:val="000000"/>
                <w:lang w:eastAsia="zh-CN"/>
              </w:rPr>
              <w:t xml:space="preserve">. </w:t>
            </w:r>
            <w:r w:rsidRPr="00FB034D">
              <w:rPr>
                <w:rFonts w:eastAsia="Calibri"/>
                <w:color w:val="000000"/>
                <w:lang w:eastAsia="zh-CN"/>
              </w:rPr>
              <w:t>70</w:t>
            </w:r>
            <w:r>
              <w:rPr>
                <w:rFonts w:eastAsia="Calibri"/>
                <w:color w:val="000000"/>
                <w:lang w:eastAsia="zh-CN"/>
              </w:rPr>
              <w:t>А</w:t>
            </w:r>
          </w:p>
          <w:p w14:paraId="549F4A91" w14:textId="77777777" w:rsidR="004760FC" w:rsidRPr="00FB034D" w:rsidRDefault="004760FC" w:rsidP="00943B03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7DFC7C22" w14:textId="77777777" w:rsidR="004760FC" w:rsidRPr="00FB034D" w:rsidRDefault="004760FC" w:rsidP="00943B03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5A330DED" w14:textId="77777777" w:rsidR="004760FC" w:rsidRPr="00FB034D" w:rsidRDefault="004760FC" w:rsidP="00943B03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 КПП 130801001</w:t>
            </w:r>
          </w:p>
          <w:p w14:paraId="73AA1463" w14:textId="77777777" w:rsidR="004760FC" w:rsidRPr="00FB034D" w:rsidRDefault="004760FC" w:rsidP="00943B03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5EDD0B41" w14:textId="77777777" w:rsidR="004760FC" w:rsidRDefault="004760FC" w:rsidP="00943B03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6105AF07" w14:textId="77777777" w:rsidR="004760FC" w:rsidRPr="00FB034D" w:rsidRDefault="004760FC" w:rsidP="00943B03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АО КБ «Хлынов» г. Киров</w:t>
            </w:r>
          </w:p>
          <w:p w14:paraId="32188765" w14:textId="77777777" w:rsidR="004760FC" w:rsidRPr="00FB034D" w:rsidRDefault="004760FC" w:rsidP="00943B03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р/с 40702810</w:t>
            </w:r>
            <w:r>
              <w:rPr>
                <w:rFonts w:eastAsia="Calibri"/>
                <w:color w:val="000000"/>
                <w:lang w:eastAsia="zh-CN"/>
              </w:rPr>
              <w:t>100009104789</w:t>
            </w:r>
          </w:p>
          <w:p w14:paraId="720EFE16" w14:textId="77777777" w:rsidR="004760FC" w:rsidRPr="00FB034D" w:rsidRDefault="004760FC" w:rsidP="00943B03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</w:t>
            </w:r>
            <w:r>
              <w:rPr>
                <w:rFonts w:eastAsia="Calibri"/>
                <w:color w:val="000000"/>
                <w:lang w:eastAsia="zh-CN"/>
              </w:rPr>
              <w:t>711</w:t>
            </w:r>
            <w:r w:rsidRPr="00FB034D">
              <w:rPr>
                <w:rFonts w:eastAsia="Calibri"/>
                <w:color w:val="000000"/>
                <w:lang w:eastAsia="zh-CN"/>
              </w:rPr>
              <w:t>, БИК 04</w:t>
            </w:r>
            <w:r>
              <w:rPr>
                <w:rFonts w:eastAsia="Calibri"/>
                <w:color w:val="000000"/>
                <w:lang w:eastAsia="zh-CN"/>
              </w:rPr>
              <w:t>3304711</w:t>
            </w:r>
          </w:p>
          <w:p w14:paraId="44368E60" w14:textId="77777777" w:rsidR="004760FC" w:rsidRPr="00A46FF5" w:rsidRDefault="004760FC" w:rsidP="00943B03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7C00C06E" w14:textId="77777777" w:rsidR="004760FC" w:rsidRPr="00A46FF5" w:rsidRDefault="004760FC" w:rsidP="00943B03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>_________________ А.А. Чиняев</w:t>
            </w:r>
          </w:p>
          <w:p w14:paraId="43E327B5" w14:textId="77777777" w:rsidR="004760FC" w:rsidRPr="00A46FF5" w:rsidRDefault="004760FC" w:rsidP="00943B03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C772C62" w14:textId="77777777" w:rsidR="004760FC" w:rsidRDefault="004760FC" w:rsidP="00943B03">
            <w:pPr>
              <w:rPr>
                <w:b/>
              </w:rPr>
            </w:pPr>
          </w:p>
          <w:p w14:paraId="02EE9F72" w14:textId="77777777" w:rsidR="004760FC" w:rsidRPr="00A46FF5" w:rsidRDefault="004760FC" w:rsidP="00943B03">
            <w:pPr>
              <w:rPr>
                <w:b/>
              </w:rPr>
            </w:pPr>
            <w:r w:rsidRPr="00A46FF5">
              <w:rPr>
                <w:b/>
              </w:rPr>
              <w:t>ПО</w:t>
            </w:r>
            <w:r>
              <w:rPr>
                <w:b/>
              </w:rPr>
              <w:t>ДРЯДЧИК</w:t>
            </w:r>
          </w:p>
          <w:p w14:paraId="17678500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9660766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36BFF3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16EBCB3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049D654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BB009F0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B7A3516" w14:textId="77777777" w:rsidR="004760FC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A5356A6" w14:textId="77777777" w:rsidR="004760FC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A2FE6FC" w14:textId="77777777" w:rsidR="004760FC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BD32BA" w14:textId="77777777" w:rsidR="004760FC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74FF9F7" w14:textId="77777777" w:rsidR="004760FC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2353DE4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F942068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0AC01AF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1C9707E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7ED440D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4587BFD" w14:textId="77777777" w:rsidR="004760FC" w:rsidRPr="00A46FF5" w:rsidRDefault="004760FC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1998DE1" w14:textId="77777777" w:rsidR="004760FC" w:rsidRPr="00A46FF5" w:rsidRDefault="004760FC" w:rsidP="00943B03"/>
          <w:p w14:paraId="7AE492AD" w14:textId="77777777" w:rsidR="004760FC" w:rsidRPr="00A46FF5" w:rsidRDefault="004760FC" w:rsidP="00943B03">
            <w:r w:rsidRPr="00A46FF5">
              <w:t>_____________________</w:t>
            </w:r>
          </w:p>
          <w:p w14:paraId="2DDC01EB" w14:textId="77777777" w:rsidR="004760FC" w:rsidRPr="00A46FF5" w:rsidRDefault="004760FC" w:rsidP="00943B03">
            <w:r w:rsidRPr="00A46FF5">
              <w:t>МП</w:t>
            </w:r>
          </w:p>
          <w:p w14:paraId="6C42582E" w14:textId="77777777" w:rsidR="004760FC" w:rsidRPr="00A46FF5" w:rsidRDefault="004760FC" w:rsidP="00943B03">
            <w:pPr>
              <w:spacing w:after="240"/>
            </w:pPr>
          </w:p>
        </w:tc>
      </w:tr>
    </w:tbl>
    <w:p w14:paraId="1A2F0F7D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1E02097F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73E78A7A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6E71770A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590ECE94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36ABB456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3F0438A4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668E1FE7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1C62E0F1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25F99263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0C48CFAC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052AAA87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3AE30D37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24A4C860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206BFB48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622D0AB1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211BFA2D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04519BE0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20FAAADA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057083EA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2343D0E1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52C71A71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42B79431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4584B922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316C6A33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6AD5A57D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634D5129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3F33723C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58F7371A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53507349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18281873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5F94DAEE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4926B6DB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10621986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4334A411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36437C5A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4A391EE5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5009EC25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6D87F945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11CB938F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7B2AD3B8" w14:textId="77777777" w:rsidR="004760FC" w:rsidRDefault="004760FC" w:rsidP="00C27CC4">
      <w:pPr>
        <w:jc w:val="right"/>
        <w:outlineLvl w:val="0"/>
        <w:rPr>
          <w:sz w:val="20"/>
          <w:szCs w:val="20"/>
        </w:rPr>
      </w:pPr>
    </w:p>
    <w:p w14:paraId="1B5945FB" w14:textId="49E89862" w:rsidR="00E951BD" w:rsidRPr="00C27CC4" w:rsidRDefault="00E951BD" w:rsidP="00C27CC4">
      <w:pPr>
        <w:jc w:val="right"/>
        <w:outlineLvl w:val="0"/>
        <w:rPr>
          <w:sz w:val="22"/>
          <w:szCs w:val="22"/>
        </w:rPr>
      </w:pPr>
      <w:r w:rsidRPr="00F04B00">
        <w:rPr>
          <w:sz w:val="20"/>
          <w:szCs w:val="20"/>
        </w:rPr>
        <w:lastRenderedPageBreak/>
        <w:t>Приложение №</w:t>
      </w:r>
      <w:r w:rsidR="00CD6014">
        <w:rPr>
          <w:sz w:val="20"/>
          <w:szCs w:val="20"/>
        </w:rPr>
        <w:t>3</w:t>
      </w:r>
      <w:r w:rsidRPr="00F04B00">
        <w:rPr>
          <w:sz w:val="20"/>
          <w:szCs w:val="20"/>
        </w:rPr>
        <w:t xml:space="preserve"> к</w:t>
      </w:r>
    </w:p>
    <w:p w14:paraId="4ADE6601" w14:textId="77777777" w:rsidR="00E951BD" w:rsidRDefault="00E951BD" w:rsidP="00E951BD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 xml:space="preserve"> Договору №________________ </w:t>
      </w:r>
    </w:p>
    <w:p w14:paraId="01B80EB1" w14:textId="6DF8F810" w:rsidR="00E951BD" w:rsidRPr="00E951BD" w:rsidRDefault="00E951BD" w:rsidP="00E951BD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>от ________________________ 202</w:t>
      </w:r>
      <w:r w:rsidR="00C27CC4">
        <w:rPr>
          <w:sz w:val="20"/>
          <w:szCs w:val="20"/>
        </w:rPr>
        <w:t>5</w:t>
      </w:r>
      <w:r w:rsidRPr="00F04B00">
        <w:rPr>
          <w:sz w:val="20"/>
          <w:szCs w:val="20"/>
        </w:rPr>
        <w:t xml:space="preserve"> года</w:t>
      </w:r>
    </w:p>
    <w:p w14:paraId="42DB77F9" w14:textId="77777777" w:rsidR="00E951BD" w:rsidRPr="00E951BD" w:rsidRDefault="00E951BD" w:rsidP="00E951BD">
      <w:pPr>
        <w:rPr>
          <w:sz w:val="20"/>
          <w:szCs w:val="20"/>
        </w:rPr>
      </w:pPr>
    </w:p>
    <w:p w14:paraId="6F1E589A" w14:textId="77777777" w:rsidR="00E951BD" w:rsidRPr="00867170" w:rsidRDefault="00E951BD" w:rsidP="00E951B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67170">
        <w:rPr>
          <w:rFonts w:ascii="Times New Roman CYR" w:hAnsi="Times New Roman CYR" w:cs="Times New Roman CYR"/>
          <w:b/>
          <w:caps/>
        </w:rPr>
        <w:t>Акт ВЫПОЛНЕННЫХ РАБОТ</w:t>
      </w:r>
    </w:p>
    <w:p w14:paraId="7A39F9A3" w14:textId="77777777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14:paraId="1D2ADF6C" w14:textId="49CEB698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р.п. Зубова Поляна</w:t>
      </w:r>
      <w:r w:rsidRPr="00867170">
        <w:rPr>
          <w:rFonts w:ascii="Times New Roman CYR" w:hAnsi="Times New Roman CYR" w:cs="Times New Roman CYR"/>
        </w:rPr>
        <w:t xml:space="preserve">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</w:t>
      </w:r>
      <w:r w:rsidRPr="00867170">
        <w:rPr>
          <w:rFonts w:ascii="Times New Roman CYR" w:hAnsi="Times New Roman CYR" w:cs="Times New Roman CYR"/>
        </w:rPr>
        <w:t xml:space="preserve">      «___»_______ 202</w:t>
      </w:r>
      <w:r w:rsidR="001342B1">
        <w:rPr>
          <w:rFonts w:ascii="Times New Roman CYR" w:hAnsi="Times New Roman CYR" w:cs="Times New Roman CYR"/>
        </w:rPr>
        <w:t>5</w:t>
      </w:r>
      <w:r w:rsidRPr="00867170">
        <w:rPr>
          <w:rFonts w:ascii="Times New Roman CYR" w:hAnsi="Times New Roman CYR" w:cs="Times New Roman CYR"/>
        </w:rPr>
        <w:t xml:space="preserve"> года</w:t>
      </w:r>
    </w:p>
    <w:p w14:paraId="10C9F9CB" w14:textId="77777777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14:paraId="0BF72538" w14:textId="77777777" w:rsidR="00E951BD" w:rsidRDefault="00E951BD" w:rsidP="00E951BD">
      <w:pPr>
        <w:widowControl w:val="0"/>
        <w:autoSpaceDE w:val="0"/>
        <w:autoSpaceDN w:val="0"/>
        <w:adjustRightInd w:val="0"/>
        <w:ind w:firstLine="720"/>
      </w:pPr>
      <w:r w:rsidRPr="00867170">
        <w:rPr>
          <w:b/>
        </w:rPr>
        <w:t>Общество с ограниченной ответственностью «Электротеплосеть»</w:t>
      </w:r>
      <w:r w:rsidRPr="00867170">
        <w:t>, дале</w:t>
      </w:r>
      <w:r>
        <w:t xml:space="preserve">е именуемое </w:t>
      </w:r>
      <w:r w:rsidRPr="002870CF">
        <w:rPr>
          <w:b/>
        </w:rPr>
        <w:t>«Заказчик»</w:t>
      </w:r>
      <w:r>
        <w:t>, в лице Г</w:t>
      </w:r>
      <w:r w:rsidRPr="00867170">
        <w:t xml:space="preserve">енерального директора Чиняева Александра Александровича, действующего на основании Устава, с одной стороны и </w:t>
      </w:r>
    </w:p>
    <w:p w14:paraId="2F80A622" w14:textId="36FB52F5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b/>
        </w:rPr>
        <w:t>_________________________________________________________________</w:t>
      </w:r>
      <w:r w:rsidRPr="00867170">
        <w:t>,далее именуем</w:t>
      </w:r>
      <w:r w:rsidR="00657676">
        <w:t>ое</w:t>
      </w:r>
      <w:r w:rsidRPr="00867170">
        <w:t xml:space="preserve"> </w:t>
      </w:r>
      <w:r w:rsidRPr="00867170">
        <w:rPr>
          <w:b/>
        </w:rPr>
        <w:t>«</w:t>
      </w:r>
      <w:r>
        <w:rPr>
          <w:b/>
        </w:rPr>
        <w:t>Подрядчик</w:t>
      </w:r>
      <w:r w:rsidRPr="00867170">
        <w:rPr>
          <w:b/>
        </w:rPr>
        <w:t>»</w:t>
      </w:r>
      <w:r w:rsidRPr="00867170">
        <w:t xml:space="preserve">, </w:t>
      </w:r>
      <w:r w:rsidR="00657676">
        <w:t>в лице ________________________________________________________</w:t>
      </w:r>
      <w:r w:rsidR="00657676" w:rsidRPr="00867170">
        <w:t xml:space="preserve">, действующего на основании </w:t>
      </w:r>
      <w:r w:rsidR="00657676">
        <w:t>__________</w:t>
      </w:r>
      <w:r w:rsidR="00657676" w:rsidRPr="00867170">
        <w:t xml:space="preserve"> </w:t>
      </w:r>
      <w:r w:rsidRPr="00867170">
        <w:t xml:space="preserve">с другой стороны, </w:t>
      </w:r>
      <w:r w:rsidRPr="00867170">
        <w:rPr>
          <w:rFonts w:ascii="Times New Roman CYR" w:hAnsi="Times New Roman CYR" w:cs="Times New Roman CYR"/>
        </w:rPr>
        <w:t xml:space="preserve">совместно именуемые  </w:t>
      </w:r>
      <w:r w:rsidRPr="00867170">
        <w:rPr>
          <w:rFonts w:ascii="Times New Roman CYR" w:hAnsi="Times New Roman CYR" w:cs="Times New Roman CYR"/>
          <w:b/>
        </w:rPr>
        <w:t>«Стороны»</w:t>
      </w:r>
      <w:r w:rsidRPr="00867170">
        <w:rPr>
          <w:rFonts w:ascii="Times New Roman CYR" w:hAnsi="Times New Roman CYR" w:cs="Times New Roman CYR"/>
        </w:rPr>
        <w:t xml:space="preserve">, в соответствии с Договором на выполнение </w:t>
      </w:r>
      <w:r w:rsidR="00CD6014">
        <w:rPr>
          <w:rFonts w:ascii="Times New Roman CYR" w:hAnsi="Times New Roman CYR" w:cs="Times New Roman CYR"/>
        </w:rPr>
        <w:t>проектно-изыскательских работ</w:t>
      </w:r>
      <w:r w:rsidR="00657676">
        <w:rPr>
          <w:shd w:val="clear" w:color="auto" w:fill="FFFFFF"/>
        </w:rPr>
        <w:t xml:space="preserve"> по объект</w:t>
      </w:r>
      <w:r w:rsidR="00CD6014">
        <w:rPr>
          <w:shd w:val="clear" w:color="auto" w:fill="FFFFFF"/>
        </w:rPr>
        <w:t>ам</w:t>
      </w:r>
      <w:r w:rsidR="00657676">
        <w:rPr>
          <w:shd w:val="clear" w:color="auto" w:fill="FFFFFF"/>
        </w:rPr>
        <w:t>: «</w:t>
      </w:r>
      <w:r w:rsidR="00CD6014">
        <w:rPr>
          <w:shd w:val="clear" w:color="auto" w:fill="FFFFFF"/>
        </w:rPr>
        <w:t xml:space="preserve">2КТП; Кабельные линии напряжением 6 кВ; Кабельные линии напряжением 0,4 кВ, </w:t>
      </w:r>
      <w:r w:rsidR="00C27CC4">
        <w:rPr>
          <w:shd w:val="clear" w:color="auto" w:fill="FFFFFF"/>
        </w:rPr>
        <w:t>расположенные по адресу: Республика Мордовия, г. Саранск, квартал, ограниченный ул. Косарева и Северо-Восточным шоссе (Восточнее территории ОАО «Резинотехника</w:t>
      </w:r>
      <w:r w:rsidR="00657676">
        <w:rPr>
          <w:shd w:val="clear" w:color="auto" w:fill="FFFFFF"/>
        </w:rPr>
        <w:t>»</w:t>
      </w:r>
      <w:r w:rsidR="00C27CC4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Pr="00867170">
        <w:rPr>
          <w:rFonts w:ascii="Times New Roman CYR" w:hAnsi="Times New Roman CYR" w:cs="Times New Roman CYR"/>
        </w:rPr>
        <w:t xml:space="preserve">№ </w:t>
      </w:r>
      <w:r w:rsidR="00657676">
        <w:rPr>
          <w:rFonts w:ascii="Times New Roman CYR" w:hAnsi="Times New Roman CYR" w:cs="Times New Roman CYR"/>
        </w:rPr>
        <w:t>________</w:t>
      </w:r>
      <w:r w:rsidRPr="00867170">
        <w:rPr>
          <w:rFonts w:ascii="Times New Roman CYR" w:hAnsi="Times New Roman CYR" w:cs="Times New Roman CYR"/>
        </w:rPr>
        <w:t xml:space="preserve"> от </w:t>
      </w:r>
      <w:r w:rsidR="00657676">
        <w:rPr>
          <w:rFonts w:ascii="Times New Roman CYR" w:hAnsi="Times New Roman CYR" w:cs="Times New Roman CYR"/>
        </w:rPr>
        <w:t>____________</w:t>
      </w:r>
      <w:r w:rsidRPr="00867170">
        <w:rPr>
          <w:rFonts w:ascii="Times New Roman CYR" w:hAnsi="Times New Roman CYR" w:cs="Times New Roman CYR"/>
        </w:rPr>
        <w:t xml:space="preserve"> (далее-Договор), заключили настоящий Акт выполненных работ (далее - Акт), о нижеследующем:</w:t>
      </w:r>
    </w:p>
    <w:p w14:paraId="75722178" w14:textId="77777777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14:paraId="367ADE7F" w14:textId="78B4A6D8" w:rsidR="00E951BD" w:rsidRPr="00C27CC4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</w:rPr>
      </w:pPr>
      <w:r w:rsidRPr="00867170">
        <w:rPr>
          <w:rFonts w:ascii="Times New Roman CYR" w:hAnsi="Times New Roman CYR" w:cs="Times New Roman CYR"/>
        </w:rPr>
        <w:t xml:space="preserve">1. В соответствии с </w:t>
      </w:r>
      <w:r w:rsidRPr="00867170">
        <w:rPr>
          <w:rFonts w:ascii="Times New Roman CYR" w:hAnsi="Times New Roman CYR" w:cs="Times New Roman CYR"/>
          <w:b/>
        </w:rPr>
        <w:t xml:space="preserve">Договором </w:t>
      </w:r>
      <w:r>
        <w:rPr>
          <w:rFonts w:ascii="Times New Roman CYR" w:hAnsi="Times New Roman CYR" w:cs="Times New Roman CYR"/>
        </w:rPr>
        <w:t>Подрядчик</w:t>
      </w:r>
      <w:r w:rsidRPr="00867170">
        <w:rPr>
          <w:rFonts w:ascii="Times New Roman CYR" w:hAnsi="Times New Roman CYR" w:cs="Times New Roman CYR"/>
        </w:rPr>
        <w:t xml:space="preserve"> по заданию Заказчика выполнил </w:t>
      </w:r>
      <w:r w:rsidR="00C27CC4" w:rsidRPr="00C27CC4">
        <w:rPr>
          <w:rFonts w:ascii="Times New Roman CYR" w:hAnsi="Times New Roman CYR" w:cs="Times New Roman CYR"/>
          <w:b/>
          <w:bCs/>
        </w:rPr>
        <w:t>проектно-изыскательские работы по объектам: «2КТП; Кабельные линии напряжением 6 кВ; Кабельные линии напряжением 0,4 кВ, расположенные по адресу: Республика Мордовия, г. Саранск, квартал, ограниченный ул. Косарева и Северо-Восточным шоссе (Восточнее территории ОАО «Резинотехника»).</w:t>
      </w:r>
    </w:p>
    <w:p w14:paraId="22B6892D" w14:textId="74399A9A" w:rsidR="00E951BD" w:rsidRPr="00867170" w:rsidRDefault="00E951BD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C27CC4">
        <w:rPr>
          <w:rFonts w:ascii="Times New Roman CYR" w:hAnsi="Times New Roman CYR" w:cs="Times New Roman CYR"/>
        </w:rPr>
        <w:t>2. Стоимость оказанных услуг по</w:t>
      </w:r>
      <w:r w:rsidRPr="00867170">
        <w:rPr>
          <w:rFonts w:ascii="Times New Roman CYR" w:hAnsi="Times New Roman CYR" w:cs="Times New Roman CYR"/>
        </w:rPr>
        <w:t xml:space="preserve"> настоящему Договору составляет </w:t>
      </w:r>
      <w:r w:rsidR="00657676">
        <w:rPr>
          <w:rFonts w:ascii="Times New Roman CYR" w:hAnsi="Times New Roman CYR" w:cs="Times New Roman CYR"/>
          <w:b/>
        </w:rPr>
        <w:t>_______________________________</w:t>
      </w:r>
      <w:r w:rsidRPr="00867170">
        <w:rPr>
          <w:rFonts w:ascii="Times New Roman CYR" w:hAnsi="Times New Roman CYR" w:cs="Times New Roman CYR"/>
          <w:b/>
        </w:rPr>
        <w:t xml:space="preserve">; </w:t>
      </w:r>
    </w:p>
    <w:p w14:paraId="4FB9516C" w14:textId="7CD0170D" w:rsidR="00E951BD" w:rsidRPr="00867170" w:rsidRDefault="00657676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E951BD" w:rsidRPr="00867170">
        <w:rPr>
          <w:rFonts w:ascii="Times New Roman CYR" w:hAnsi="Times New Roman CYR" w:cs="Times New Roman CYR"/>
        </w:rPr>
        <w:t>. Качество выполненных работ соответствует обязательным требованиям, установленным нормативными документами для выполнения работ данного вида.</w:t>
      </w:r>
    </w:p>
    <w:p w14:paraId="1375806B" w14:textId="72C1996E" w:rsidR="00E951BD" w:rsidRPr="00867170" w:rsidRDefault="00657676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E951BD" w:rsidRPr="00867170">
        <w:rPr>
          <w:rFonts w:ascii="Times New Roman CYR" w:hAnsi="Times New Roman CYR" w:cs="Times New Roman CYR"/>
        </w:rPr>
        <w:t>. Стороны взаимных претензий и замечаний не имеют.</w:t>
      </w:r>
    </w:p>
    <w:p w14:paraId="1DCC36BB" w14:textId="7FEB9AD5" w:rsidR="00E951BD" w:rsidRPr="00867170" w:rsidRDefault="00657676" w:rsidP="00E951B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E951BD" w:rsidRPr="00867170">
        <w:rPr>
          <w:rFonts w:ascii="Times New Roman CYR" w:hAnsi="Times New Roman CYR" w:cs="Times New Roman CYR"/>
        </w:rPr>
        <w:t>. Настоящий Акт составлен в двух экземплярах, имеющих одинаковую юридическую силу, по одному для каждой из Сторон.</w:t>
      </w:r>
    </w:p>
    <w:p w14:paraId="6F8B61A8" w14:textId="5193FE2E" w:rsidR="00E951BD" w:rsidRPr="00C27CC4" w:rsidRDefault="00657676" w:rsidP="00C27CC4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E951BD" w:rsidRPr="00867170">
        <w:rPr>
          <w:rFonts w:ascii="Times New Roman CYR" w:hAnsi="Times New Roman CYR" w:cs="Times New Roman CYR"/>
        </w:rPr>
        <w:t>. Подписи Сторон: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10"/>
      </w:tblGrid>
      <w:tr w:rsidR="00C27CC4" w:rsidRPr="00A46FF5" w14:paraId="27F087BC" w14:textId="77777777" w:rsidTr="00C27CC4">
        <w:trPr>
          <w:trHeight w:val="5772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30433205" w14:textId="77777777" w:rsidR="00C27CC4" w:rsidRDefault="00C27CC4" w:rsidP="00943B0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</w:p>
          <w:p w14:paraId="224D0E6B" w14:textId="358AFE1B" w:rsidR="00C27CC4" w:rsidRPr="00A46FF5" w:rsidRDefault="00C27CC4" w:rsidP="00943B0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012EDFFD" w14:textId="77777777" w:rsidR="00C27CC4" w:rsidRPr="00A46FF5" w:rsidRDefault="00C27CC4" w:rsidP="00943B03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7E539A77" w14:textId="77777777" w:rsidR="00C27CC4" w:rsidRPr="00FB034D" w:rsidRDefault="00C27CC4" w:rsidP="00943B03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Юридический адрес: 431110, Республика Мордовия, Зубово –Полянский район, рп. Зубова Поляна, ул. Советская, д</w:t>
            </w:r>
            <w:r>
              <w:rPr>
                <w:rFonts w:eastAsia="Calibri"/>
                <w:color w:val="000000"/>
                <w:lang w:eastAsia="zh-CN"/>
              </w:rPr>
              <w:t>.</w:t>
            </w:r>
            <w:r w:rsidRPr="00FB034D">
              <w:rPr>
                <w:rFonts w:eastAsia="Calibri"/>
                <w:color w:val="000000"/>
                <w:lang w:eastAsia="zh-CN"/>
              </w:rPr>
              <w:t xml:space="preserve"> 70</w:t>
            </w:r>
            <w:r>
              <w:rPr>
                <w:rFonts w:eastAsia="Calibri"/>
                <w:color w:val="000000"/>
                <w:lang w:eastAsia="zh-CN"/>
              </w:rPr>
              <w:t>А</w:t>
            </w:r>
          </w:p>
          <w:p w14:paraId="6859B1DA" w14:textId="77777777" w:rsidR="00C27CC4" w:rsidRPr="00FB034D" w:rsidRDefault="00C27CC4" w:rsidP="00943B03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Почтовый адрес: 431110, Республика Мордовия, Зубово –Полянский район, рп. Зубова Поляна, ул. Советская, д</w:t>
            </w:r>
            <w:r>
              <w:rPr>
                <w:rFonts w:eastAsia="Calibri"/>
                <w:color w:val="000000"/>
                <w:lang w:eastAsia="zh-CN"/>
              </w:rPr>
              <w:t xml:space="preserve">. </w:t>
            </w:r>
            <w:r w:rsidRPr="00FB034D">
              <w:rPr>
                <w:rFonts w:eastAsia="Calibri"/>
                <w:color w:val="000000"/>
                <w:lang w:eastAsia="zh-CN"/>
              </w:rPr>
              <w:t>70</w:t>
            </w:r>
            <w:r>
              <w:rPr>
                <w:rFonts w:eastAsia="Calibri"/>
                <w:color w:val="000000"/>
                <w:lang w:eastAsia="zh-CN"/>
              </w:rPr>
              <w:t>А</w:t>
            </w:r>
          </w:p>
          <w:p w14:paraId="5408EFDB" w14:textId="77777777" w:rsidR="00C27CC4" w:rsidRPr="00FB034D" w:rsidRDefault="00C27CC4" w:rsidP="00943B03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75E68177" w14:textId="77777777" w:rsidR="00C27CC4" w:rsidRPr="00FB034D" w:rsidRDefault="00C27CC4" w:rsidP="00943B03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2701BB6D" w14:textId="77777777" w:rsidR="00C27CC4" w:rsidRPr="00FB034D" w:rsidRDefault="00C27CC4" w:rsidP="00943B03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 КПП 130801001</w:t>
            </w:r>
          </w:p>
          <w:p w14:paraId="08800E8E" w14:textId="77777777" w:rsidR="00C27CC4" w:rsidRPr="00FB034D" w:rsidRDefault="00C27CC4" w:rsidP="00943B03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33BB1BC7" w14:textId="77777777" w:rsidR="00C27CC4" w:rsidRDefault="00C27CC4" w:rsidP="00943B03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2C2571FE" w14:textId="77777777" w:rsidR="00C27CC4" w:rsidRPr="00FB034D" w:rsidRDefault="00C27CC4" w:rsidP="00943B03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АО КБ «Хлынов» г. Киров</w:t>
            </w:r>
          </w:p>
          <w:p w14:paraId="3392E8CD" w14:textId="77777777" w:rsidR="00C27CC4" w:rsidRPr="00FB034D" w:rsidRDefault="00C27CC4" w:rsidP="00943B03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р/с 40702810</w:t>
            </w:r>
            <w:r>
              <w:rPr>
                <w:rFonts w:eastAsia="Calibri"/>
                <w:color w:val="000000"/>
                <w:lang w:eastAsia="zh-CN"/>
              </w:rPr>
              <w:t>100009104789</w:t>
            </w:r>
          </w:p>
          <w:p w14:paraId="25F9DDE9" w14:textId="77777777" w:rsidR="00C27CC4" w:rsidRPr="00FB034D" w:rsidRDefault="00C27CC4" w:rsidP="00943B03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</w:t>
            </w:r>
            <w:r>
              <w:rPr>
                <w:rFonts w:eastAsia="Calibri"/>
                <w:color w:val="000000"/>
                <w:lang w:eastAsia="zh-CN"/>
              </w:rPr>
              <w:t>711</w:t>
            </w:r>
            <w:r w:rsidRPr="00FB034D">
              <w:rPr>
                <w:rFonts w:eastAsia="Calibri"/>
                <w:color w:val="000000"/>
                <w:lang w:eastAsia="zh-CN"/>
              </w:rPr>
              <w:t>, БИК 04</w:t>
            </w:r>
            <w:r>
              <w:rPr>
                <w:rFonts w:eastAsia="Calibri"/>
                <w:color w:val="000000"/>
                <w:lang w:eastAsia="zh-CN"/>
              </w:rPr>
              <w:t>3304711</w:t>
            </w:r>
          </w:p>
          <w:p w14:paraId="7DC2FA86" w14:textId="77777777" w:rsidR="00C27CC4" w:rsidRPr="00A46FF5" w:rsidRDefault="00C27CC4" w:rsidP="00943B03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3C11E070" w14:textId="77777777" w:rsidR="00C27CC4" w:rsidRPr="00A46FF5" w:rsidRDefault="00C27CC4" w:rsidP="00943B03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>_________________ А.А. Чиняев</w:t>
            </w:r>
          </w:p>
          <w:p w14:paraId="14DC08F9" w14:textId="77777777" w:rsidR="00C27CC4" w:rsidRPr="00A46FF5" w:rsidRDefault="00C27CC4" w:rsidP="00943B03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E0688EB" w14:textId="77777777" w:rsidR="00C27CC4" w:rsidRDefault="00C27CC4" w:rsidP="00943B03">
            <w:pPr>
              <w:rPr>
                <w:b/>
              </w:rPr>
            </w:pPr>
          </w:p>
          <w:p w14:paraId="5850FB97" w14:textId="1CE2A5FC" w:rsidR="00C27CC4" w:rsidRPr="00A46FF5" w:rsidRDefault="00C27CC4" w:rsidP="00943B03">
            <w:pPr>
              <w:rPr>
                <w:b/>
              </w:rPr>
            </w:pPr>
            <w:r w:rsidRPr="00A46FF5">
              <w:rPr>
                <w:b/>
              </w:rPr>
              <w:t>ПО</w:t>
            </w:r>
            <w:r>
              <w:rPr>
                <w:b/>
              </w:rPr>
              <w:t>ДРЯДЧИК</w:t>
            </w:r>
          </w:p>
          <w:p w14:paraId="35D0C678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55AB1AD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35F09A6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001E9F1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47884B7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E8822DF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7AE75F1" w14:textId="77777777" w:rsidR="00C27CC4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AEF697B" w14:textId="77777777" w:rsidR="00C27CC4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DAE5FBC" w14:textId="77777777" w:rsidR="00C27CC4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59B9726" w14:textId="77777777" w:rsidR="00C27CC4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D025D5A" w14:textId="77777777" w:rsidR="00C27CC4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EC429A6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7EAAFB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4724BC0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FD10C98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1DD0932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7B6A52C" w14:textId="77777777" w:rsidR="00C27CC4" w:rsidRPr="00A46FF5" w:rsidRDefault="00C27CC4" w:rsidP="00943B0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4EB52F0" w14:textId="77777777" w:rsidR="00C27CC4" w:rsidRPr="00A46FF5" w:rsidRDefault="00C27CC4" w:rsidP="00943B03"/>
          <w:p w14:paraId="12D9A5BF" w14:textId="77777777" w:rsidR="00C27CC4" w:rsidRPr="00A46FF5" w:rsidRDefault="00C27CC4" w:rsidP="00943B03">
            <w:r w:rsidRPr="00A46FF5">
              <w:t>_____________________</w:t>
            </w:r>
          </w:p>
          <w:p w14:paraId="30B196BC" w14:textId="279C6DA1" w:rsidR="009A3606" w:rsidRPr="00A46FF5" w:rsidRDefault="00C27CC4" w:rsidP="00EA7D9A">
            <w:r w:rsidRPr="00A46FF5">
              <w:t>М</w:t>
            </w:r>
            <w:r w:rsidR="009A3606">
              <w:t>П</w:t>
            </w:r>
          </w:p>
        </w:tc>
      </w:tr>
    </w:tbl>
    <w:p w14:paraId="34B51756" w14:textId="77777777" w:rsidR="00C27CC4" w:rsidRPr="00E951BD" w:rsidRDefault="00C27CC4" w:rsidP="00A85B76">
      <w:pPr>
        <w:rPr>
          <w:sz w:val="20"/>
          <w:szCs w:val="20"/>
        </w:rPr>
      </w:pPr>
    </w:p>
    <w:sectPr w:rsidR="00C27CC4" w:rsidRPr="00E951BD" w:rsidSect="00C27CC4">
      <w:pgSz w:w="11906" w:h="16838"/>
      <w:pgMar w:top="510" w:right="851" w:bottom="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74B5" w14:textId="77777777" w:rsidR="003B6AE8" w:rsidRDefault="003B6AE8" w:rsidP="00A44E34">
      <w:r>
        <w:separator/>
      </w:r>
    </w:p>
  </w:endnote>
  <w:endnote w:type="continuationSeparator" w:id="0">
    <w:p w14:paraId="795E5A0F" w14:textId="77777777" w:rsidR="003B6AE8" w:rsidRDefault="003B6AE8" w:rsidP="00A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8288" w14:textId="77777777" w:rsidR="00F04B00" w:rsidRPr="00652453" w:rsidRDefault="00F04B00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3564" w14:textId="77777777" w:rsidR="003B6AE8" w:rsidRDefault="003B6AE8" w:rsidP="00A44E34">
      <w:r>
        <w:separator/>
      </w:r>
    </w:p>
  </w:footnote>
  <w:footnote w:type="continuationSeparator" w:id="0">
    <w:p w14:paraId="577AD30F" w14:textId="77777777" w:rsidR="003B6AE8" w:rsidRDefault="003B6AE8" w:rsidP="00A4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3"/>
        <w:szCs w:val="23"/>
        <w:lang w:val="en-U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3"/>
        </w:tabs>
        <w:ind w:left="1133" w:hanging="1133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hanging="1133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7%3.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0"/>
        <w:position w:val="0"/>
        <w:sz w:val="28"/>
        <w:u w:val="none"/>
        <w:vertAlign w:val="baseline"/>
        <w:em w:val="none"/>
        <w:lang w:val="x-none" w:bidi="x-none"/>
      </w:rPr>
    </w:lvl>
    <w:lvl w:ilvl="4">
      <w:start w:val="1"/>
      <w:numFmt w:val="decimal"/>
      <w:lvlText w:val="%5)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C9293C"/>
    <w:multiLevelType w:val="hybridMultilevel"/>
    <w:tmpl w:val="5DAAB42A"/>
    <w:lvl w:ilvl="0" w:tplc="C054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20163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409AC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64A36"/>
    <w:multiLevelType w:val="hybridMultilevel"/>
    <w:tmpl w:val="A4A49A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23AE5"/>
    <w:multiLevelType w:val="hybridMultilevel"/>
    <w:tmpl w:val="2592C4B0"/>
    <w:lvl w:ilvl="0" w:tplc="E084D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45943"/>
    <w:multiLevelType w:val="hybridMultilevel"/>
    <w:tmpl w:val="132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1DA5"/>
    <w:multiLevelType w:val="hybridMultilevel"/>
    <w:tmpl w:val="F2CC2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D93D89"/>
    <w:multiLevelType w:val="multilevel"/>
    <w:tmpl w:val="27B84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BD12B2E"/>
    <w:multiLevelType w:val="hybridMultilevel"/>
    <w:tmpl w:val="D94CE4EE"/>
    <w:lvl w:ilvl="0" w:tplc="FBCA1D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4F4664"/>
    <w:multiLevelType w:val="hybridMultilevel"/>
    <w:tmpl w:val="5BB4A33C"/>
    <w:lvl w:ilvl="0" w:tplc="859E76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A2579"/>
    <w:multiLevelType w:val="multilevel"/>
    <w:tmpl w:val="C5EA5F36"/>
    <w:styleLink w:val="a"/>
    <w:lvl w:ilvl="0">
      <w:start w:val="1"/>
      <w:numFmt w:val="upperRoman"/>
      <w:lvlText w:val="Часть %1."/>
      <w:lvlJc w:val="left"/>
      <w:pPr>
        <w:tabs>
          <w:tab w:val="num" w:pos="360"/>
        </w:tabs>
        <w:ind w:left="1134" w:firstLine="0"/>
      </w:pPr>
      <w:rPr>
        <w:rFonts w:hint="default"/>
      </w:rPr>
    </w:lvl>
    <w:lvl w:ilvl="1">
      <w:start w:val="1"/>
      <w:numFmt w:val="decimal"/>
      <w:lvlText w:val="Раздел %2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2DE1FB1"/>
    <w:multiLevelType w:val="hybridMultilevel"/>
    <w:tmpl w:val="ADF40A1A"/>
    <w:lvl w:ilvl="0" w:tplc="3EC6B08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265519"/>
    <w:multiLevelType w:val="hybridMultilevel"/>
    <w:tmpl w:val="BF2C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27746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4771A"/>
    <w:multiLevelType w:val="hybridMultilevel"/>
    <w:tmpl w:val="53C8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6FA3"/>
    <w:multiLevelType w:val="multilevel"/>
    <w:tmpl w:val="18106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9A300D4"/>
    <w:multiLevelType w:val="hybridMultilevel"/>
    <w:tmpl w:val="C4488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29C477F"/>
    <w:multiLevelType w:val="hybridMultilevel"/>
    <w:tmpl w:val="37D689A6"/>
    <w:lvl w:ilvl="0" w:tplc="B18E13A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75915"/>
    <w:multiLevelType w:val="hybridMultilevel"/>
    <w:tmpl w:val="35B24712"/>
    <w:lvl w:ilvl="0" w:tplc="8AB8573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B140F"/>
    <w:multiLevelType w:val="singleLevel"/>
    <w:tmpl w:val="CECE718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5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E1D1622"/>
    <w:multiLevelType w:val="hybridMultilevel"/>
    <w:tmpl w:val="7434839E"/>
    <w:lvl w:ilvl="0" w:tplc="E4BA7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4FF2068"/>
    <w:multiLevelType w:val="hybridMultilevel"/>
    <w:tmpl w:val="C59A2344"/>
    <w:lvl w:ilvl="0" w:tplc="7E04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E6606"/>
    <w:multiLevelType w:val="hybridMultilevel"/>
    <w:tmpl w:val="24FEAEA6"/>
    <w:lvl w:ilvl="0" w:tplc="BA92EC84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5531960">
    <w:abstractNumId w:val="25"/>
  </w:num>
  <w:num w:numId="2" w16cid:durableId="1256935977">
    <w:abstractNumId w:val="14"/>
  </w:num>
  <w:num w:numId="3" w16cid:durableId="422529501">
    <w:abstractNumId w:val="24"/>
  </w:num>
  <w:num w:numId="4" w16cid:durableId="1248416956">
    <w:abstractNumId w:val="28"/>
  </w:num>
  <w:num w:numId="5" w16cid:durableId="896672678">
    <w:abstractNumId w:val="16"/>
  </w:num>
  <w:num w:numId="6" w16cid:durableId="541868231">
    <w:abstractNumId w:val="7"/>
  </w:num>
  <w:num w:numId="7" w16cid:durableId="172694398">
    <w:abstractNumId w:val="10"/>
  </w:num>
  <w:num w:numId="8" w16cid:durableId="133912949">
    <w:abstractNumId w:val="23"/>
  </w:num>
  <w:num w:numId="9" w16cid:durableId="381750465">
    <w:abstractNumId w:val="9"/>
  </w:num>
  <w:num w:numId="10" w16cid:durableId="362092682">
    <w:abstractNumId w:val="6"/>
  </w:num>
  <w:num w:numId="11" w16cid:durableId="1046762657">
    <w:abstractNumId w:val="18"/>
  </w:num>
  <w:num w:numId="12" w16cid:durableId="1101493568">
    <w:abstractNumId w:val="5"/>
  </w:num>
  <w:num w:numId="13" w16cid:durableId="776951047">
    <w:abstractNumId w:val="19"/>
  </w:num>
  <w:num w:numId="14" w16cid:durableId="256139510">
    <w:abstractNumId w:val="12"/>
  </w:num>
  <w:num w:numId="15" w16cid:durableId="1352801076">
    <w:abstractNumId w:val="22"/>
  </w:num>
  <w:num w:numId="16" w16cid:durableId="1264656055">
    <w:abstractNumId w:val="27"/>
  </w:num>
  <w:num w:numId="17" w16cid:durableId="1307665789">
    <w:abstractNumId w:val="11"/>
  </w:num>
  <w:num w:numId="18" w16cid:durableId="1858039188">
    <w:abstractNumId w:val="4"/>
  </w:num>
  <w:num w:numId="19" w16cid:durableId="193928593">
    <w:abstractNumId w:val="21"/>
  </w:num>
  <w:num w:numId="20" w16cid:durableId="2055275798">
    <w:abstractNumId w:val="17"/>
  </w:num>
  <w:num w:numId="21" w16cid:durableId="1881285665">
    <w:abstractNumId w:val="26"/>
  </w:num>
  <w:num w:numId="22" w16cid:durableId="1540704933">
    <w:abstractNumId w:val="20"/>
  </w:num>
  <w:num w:numId="23" w16cid:durableId="1714302369">
    <w:abstractNumId w:val="13"/>
  </w:num>
  <w:num w:numId="24" w16cid:durableId="435516534">
    <w:abstractNumId w:val="0"/>
  </w:num>
  <w:num w:numId="25" w16cid:durableId="1194418521">
    <w:abstractNumId w:val="15"/>
  </w:num>
  <w:num w:numId="26" w16cid:durableId="1648322108">
    <w:abstractNumId w:val="1"/>
  </w:num>
  <w:num w:numId="27" w16cid:durableId="1315179790">
    <w:abstractNumId w:val="2"/>
  </w:num>
  <w:num w:numId="28" w16cid:durableId="4091054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9B8"/>
    <w:rsid w:val="00001A9D"/>
    <w:rsid w:val="00002089"/>
    <w:rsid w:val="00003ED5"/>
    <w:rsid w:val="00007F97"/>
    <w:rsid w:val="0001127D"/>
    <w:rsid w:val="00011DD2"/>
    <w:rsid w:val="000157FA"/>
    <w:rsid w:val="00021E46"/>
    <w:rsid w:val="00024C85"/>
    <w:rsid w:val="00026A9B"/>
    <w:rsid w:val="00030B34"/>
    <w:rsid w:val="00034E51"/>
    <w:rsid w:val="000356A8"/>
    <w:rsid w:val="00040493"/>
    <w:rsid w:val="00040867"/>
    <w:rsid w:val="00043EC3"/>
    <w:rsid w:val="0004564E"/>
    <w:rsid w:val="00045DF2"/>
    <w:rsid w:val="0005209B"/>
    <w:rsid w:val="00053CC4"/>
    <w:rsid w:val="00055963"/>
    <w:rsid w:val="00057AA1"/>
    <w:rsid w:val="000706DA"/>
    <w:rsid w:val="00074940"/>
    <w:rsid w:val="00075A98"/>
    <w:rsid w:val="000771CE"/>
    <w:rsid w:val="0008468A"/>
    <w:rsid w:val="00085C11"/>
    <w:rsid w:val="000864EA"/>
    <w:rsid w:val="00086FC8"/>
    <w:rsid w:val="0009064D"/>
    <w:rsid w:val="00092091"/>
    <w:rsid w:val="00095A5D"/>
    <w:rsid w:val="000A1012"/>
    <w:rsid w:val="000A241E"/>
    <w:rsid w:val="000A4ADB"/>
    <w:rsid w:val="000A5A01"/>
    <w:rsid w:val="000B16B8"/>
    <w:rsid w:val="000B1933"/>
    <w:rsid w:val="000B2663"/>
    <w:rsid w:val="000B2797"/>
    <w:rsid w:val="000B2FC8"/>
    <w:rsid w:val="000B4BB4"/>
    <w:rsid w:val="000C02AA"/>
    <w:rsid w:val="000C2059"/>
    <w:rsid w:val="000C6203"/>
    <w:rsid w:val="000C783D"/>
    <w:rsid w:val="000D28F6"/>
    <w:rsid w:val="000D3791"/>
    <w:rsid w:val="000D3D2F"/>
    <w:rsid w:val="000D4990"/>
    <w:rsid w:val="000D557B"/>
    <w:rsid w:val="000E24CA"/>
    <w:rsid w:val="000E6842"/>
    <w:rsid w:val="000F410E"/>
    <w:rsid w:val="001007D1"/>
    <w:rsid w:val="001028BC"/>
    <w:rsid w:val="001036F5"/>
    <w:rsid w:val="001038DD"/>
    <w:rsid w:val="001045CE"/>
    <w:rsid w:val="001051B2"/>
    <w:rsid w:val="00107222"/>
    <w:rsid w:val="00107B96"/>
    <w:rsid w:val="001100F9"/>
    <w:rsid w:val="001104D5"/>
    <w:rsid w:val="00116C0F"/>
    <w:rsid w:val="0012281D"/>
    <w:rsid w:val="001240A5"/>
    <w:rsid w:val="00125DF7"/>
    <w:rsid w:val="00130A43"/>
    <w:rsid w:val="00131969"/>
    <w:rsid w:val="00132191"/>
    <w:rsid w:val="001325EF"/>
    <w:rsid w:val="001342B1"/>
    <w:rsid w:val="00136659"/>
    <w:rsid w:val="001374B6"/>
    <w:rsid w:val="00141826"/>
    <w:rsid w:val="0014435A"/>
    <w:rsid w:val="0014554D"/>
    <w:rsid w:val="00147A23"/>
    <w:rsid w:val="00147E21"/>
    <w:rsid w:val="0015016D"/>
    <w:rsid w:val="00150B72"/>
    <w:rsid w:val="00152196"/>
    <w:rsid w:val="00152DAE"/>
    <w:rsid w:val="001610B3"/>
    <w:rsid w:val="0016198F"/>
    <w:rsid w:val="00161ABB"/>
    <w:rsid w:val="0016558E"/>
    <w:rsid w:val="0017412E"/>
    <w:rsid w:val="00176DB6"/>
    <w:rsid w:val="0017782D"/>
    <w:rsid w:val="0018143D"/>
    <w:rsid w:val="00181A72"/>
    <w:rsid w:val="0018243E"/>
    <w:rsid w:val="00182CE7"/>
    <w:rsid w:val="00183862"/>
    <w:rsid w:val="00183F28"/>
    <w:rsid w:val="0018665F"/>
    <w:rsid w:val="001873FE"/>
    <w:rsid w:val="0019273A"/>
    <w:rsid w:val="001929E1"/>
    <w:rsid w:val="00192F3F"/>
    <w:rsid w:val="00197CB2"/>
    <w:rsid w:val="00197D81"/>
    <w:rsid w:val="001A05BE"/>
    <w:rsid w:val="001A2A2B"/>
    <w:rsid w:val="001A2BDD"/>
    <w:rsid w:val="001A569A"/>
    <w:rsid w:val="001B4AC2"/>
    <w:rsid w:val="001B5F2D"/>
    <w:rsid w:val="001B6AED"/>
    <w:rsid w:val="001B767A"/>
    <w:rsid w:val="001C30E9"/>
    <w:rsid w:val="001C5D7E"/>
    <w:rsid w:val="001C6994"/>
    <w:rsid w:val="001C74AE"/>
    <w:rsid w:val="001D4430"/>
    <w:rsid w:val="001D5845"/>
    <w:rsid w:val="001D6111"/>
    <w:rsid w:val="001D6FBE"/>
    <w:rsid w:val="001E0631"/>
    <w:rsid w:val="001E0CC1"/>
    <w:rsid w:val="001E186D"/>
    <w:rsid w:val="001E51E5"/>
    <w:rsid w:val="001E5449"/>
    <w:rsid w:val="001F142D"/>
    <w:rsid w:val="001F2F2A"/>
    <w:rsid w:val="001F4150"/>
    <w:rsid w:val="001F7A9D"/>
    <w:rsid w:val="001F7FCF"/>
    <w:rsid w:val="00205FD4"/>
    <w:rsid w:val="00206D8F"/>
    <w:rsid w:val="0022709D"/>
    <w:rsid w:val="00234AF4"/>
    <w:rsid w:val="00237BEF"/>
    <w:rsid w:val="002402CD"/>
    <w:rsid w:val="00240C3D"/>
    <w:rsid w:val="00242D82"/>
    <w:rsid w:val="00245266"/>
    <w:rsid w:val="002511F5"/>
    <w:rsid w:val="00260697"/>
    <w:rsid w:val="002626C3"/>
    <w:rsid w:val="0026568B"/>
    <w:rsid w:val="002667ED"/>
    <w:rsid w:val="00266824"/>
    <w:rsid w:val="00275E04"/>
    <w:rsid w:val="00276C9A"/>
    <w:rsid w:val="002810AF"/>
    <w:rsid w:val="00282DD4"/>
    <w:rsid w:val="00283557"/>
    <w:rsid w:val="00285747"/>
    <w:rsid w:val="0029104F"/>
    <w:rsid w:val="0029672F"/>
    <w:rsid w:val="00297DF0"/>
    <w:rsid w:val="002A000E"/>
    <w:rsid w:val="002A06D2"/>
    <w:rsid w:val="002A08EE"/>
    <w:rsid w:val="002A1336"/>
    <w:rsid w:val="002A3512"/>
    <w:rsid w:val="002A41AC"/>
    <w:rsid w:val="002A43FE"/>
    <w:rsid w:val="002A5536"/>
    <w:rsid w:val="002A6681"/>
    <w:rsid w:val="002A6BC2"/>
    <w:rsid w:val="002B0E7C"/>
    <w:rsid w:val="002B2131"/>
    <w:rsid w:val="002B4D99"/>
    <w:rsid w:val="002B4E02"/>
    <w:rsid w:val="002B55A1"/>
    <w:rsid w:val="002C1369"/>
    <w:rsid w:val="002C16D3"/>
    <w:rsid w:val="002C1985"/>
    <w:rsid w:val="002D44D4"/>
    <w:rsid w:val="002D5CDB"/>
    <w:rsid w:val="002D7FFB"/>
    <w:rsid w:val="002E007F"/>
    <w:rsid w:val="002E28F8"/>
    <w:rsid w:val="002E6988"/>
    <w:rsid w:val="002F08CF"/>
    <w:rsid w:val="002F432B"/>
    <w:rsid w:val="002F78C7"/>
    <w:rsid w:val="00302757"/>
    <w:rsid w:val="00302F24"/>
    <w:rsid w:val="00305A12"/>
    <w:rsid w:val="00315C5A"/>
    <w:rsid w:val="00316D71"/>
    <w:rsid w:val="00322683"/>
    <w:rsid w:val="00326052"/>
    <w:rsid w:val="0032634C"/>
    <w:rsid w:val="00326DDA"/>
    <w:rsid w:val="00331B2A"/>
    <w:rsid w:val="0033290F"/>
    <w:rsid w:val="00332F5C"/>
    <w:rsid w:val="003337EA"/>
    <w:rsid w:val="00336096"/>
    <w:rsid w:val="00337D8C"/>
    <w:rsid w:val="00337E54"/>
    <w:rsid w:val="003410C8"/>
    <w:rsid w:val="0034430C"/>
    <w:rsid w:val="00346416"/>
    <w:rsid w:val="00350FCD"/>
    <w:rsid w:val="00351D4C"/>
    <w:rsid w:val="003567BB"/>
    <w:rsid w:val="003770A6"/>
    <w:rsid w:val="00377EEA"/>
    <w:rsid w:val="003803CB"/>
    <w:rsid w:val="00380DCE"/>
    <w:rsid w:val="0038182B"/>
    <w:rsid w:val="00383118"/>
    <w:rsid w:val="0038319A"/>
    <w:rsid w:val="0038369E"/>
    <w:rsid w:val="00383C83"/>
    <w:rsid w:val="0038582D"/>
    <w:rsid w:val="0039251A"/>
    <w:rsid w:val="00393663"/>
    <w:rsid w:val="00395A03"/>
    <w:rsid w:val="003973E1"/>
    <w:rsid w:val="003979D4"/>
    <w:rsid w:val="003A1080"/>
    <w:rsid w:val="003A19CA"/>
    <w:rsid w:val="003A3D97"/>
    <w:rsid w:val="003A54DA"/>
    <w:rsid w:val="003A5C00"/>
    <w:rsid w:val="003A7047"/>
    <w:rsid w:val="003B1E2B"/>
    <w:rsid w:val="003B3A73"/>
    <w:rsid w:val="003B5669"/>
    <w:rsid w:val="003B6337"/>
    <w:rsid w:val="003B6AE8"/>
    <w:rsid w:val="003C0121"/>
    <w:rsid w:val="003C18E1"/>
    <w:rsid w:val="003C367C"/>
    <w:rsid w:val="003C38D8"/>
    <w:rsid w:val="003C5C5A"/>
    <w:rsid w:val="003C60C2"/>
    <w:rsid w:val="003C6B4E"/>
    <w:rsid w:val="003D05F2"/>
    <w:rsid w:val="003D2D66"/>
    <w:rsid w:val="003E0E4F"/>
    <w:rsid w:val="003E7A04"/>
    <w:rsid w:val="003F432C"/>
    <w:rsid w:val="00401FA8"/>
    <w:rsid w:val="00403067"/>
    <w:rsid w:val="00411DCF"/>
    <w:rsid w:val="00414EB9"/>
    <w:rsid w:val="004172FA"/>
    <w:rsid w:val="004177E6"/>
    <w:rsid w:val="004178BC"/>
    <w:rsid w:val="004252E8"/>
    <w:rsid w:val="00426B2E"/>
    <w:rsid w:val="004305B5"/>
    <w:rsid w:val="0043138E"/>
    <w:rsid w:val="00433476"/>
    <w:rsid w:val="00433FA3"/>
    <w:rsid w:val="00434443"/>
    <w:rsid w:val="00435EF4"/>
    <w:rsid w:val="0044112A"/>
    <w:rsid w:val="00441413"/>
    <w:rsid w:val="00441500"/>
    <w:rsid w:val="00442820"/>
    <w:rsid w:val="00442E8A"/>
    <w:rsid w:val="00443EFE"/>
    <w:rsid w:val="004448CF"/>
    <w:rsid w:val="004506DC"/>
    <w:rsid w:val="004518EC"/>
    <w:rsid w:val="00454F45"/>
    <w:rsid w:val="00456B65"/>
    <w:rsid w:val="00456EA2"/>
    <w:rsid w:val="00457A4F"/>
    <w:rsid w:val="00460BC1"/>
    <w:rsid w:val="00464591"/>
    <w:rsid w:val="00467F02"/>
    <w:rsid w:val="004703F7"/>
    <w:rsid w:val="0047257C"/>
    <w:rsid w:val="00473CA7"/>
    <w:rsid w:val="00473E74"/>
    <w:rsid w:val="00476076"/>
    <w:rsid w:val="004760FC"/>
    <w:rsid w:val="00476B0E"/>
    <w:rsid w:val="004804DD"/>
    <w:rsid w:val="00482FD3"/>
    <w:rsid w:val="0048325A"/>
    <w:rsid w:val="00485EDC"/>
    <w:rsid w:val="00486965"/>
    <w:rsid w:val="00490938"/>
    <w:rsid w:val="00496735"/>
    <w:rsid w:val="004A113A"/>
    <w:rsid w:val="004A15A4"/>
    <w:rsid w:val="004A21BD"/>
    <w:rsid w:val="004A3122"/>
    <w:rsid w:val="004A706A"/>
    <w:rsid w:val="004B00A9"/>
    <w:rsid w:val="004B1DA5"/>
    <w:rsid w:val="004B45DB"/>
    <w:rsid w:val="004C2E91"/>
    <w:rsid w:val="004C7BEC"/>
    <w:rsid w:val="004D0F4B"/>
    <w:rsid w:val="004D1562"/>
    <w:rsid w:val="004D15EA"/>
    <w:rsid w:val="004D4AA1"/>
    <w:rsid w:val="004D4B51"/>
    <w:rsid w:val="004D758E"/>
    <w:rsid w:val="004D7ECC"/>
    <w:rsid w:val="004E2042"/>
    <w:rsid w:val="004E4637"/>
    <w:rsid w:val="004F14C0"/>
    <w:rsid w:val="004F377C"/>
    <w:rsid w:val="004F38F9"/>
    <w:rsid w:val="004F3DCF"/>
    <w:rsid w:val="004F791B"/>
    <w:rsid w:val="004F79F4"/>
    <w:rsid w:val="004F7DAB"/>
    <w:rsid w:val="00505CEB"/>
    <w:rsid w:val="005066E5"/>
    <w:rsid w:val="00507723"/>
    <w:rsid w:val="00510975"/>
    <w:rsid w:val="00515543"/>
    <w:rsid w:val="005221B1"/>
    <w:rsid w:val="00522B11"/>
    <w:rsid w:val="005305BF"/>
    <w:rsid w:val="005305F5"/>
    <w:rsid w:val="00530ADE"/>
    <w:rsid w:val="005318A8"/>
    <w:rsid w:val="00533200"/>
    <w:rsid w:val="005347CD"/>
    <w:rsid w:val="00534AF0"/>
    <w:rsid w:val="00534E6C"/>
    <w:rsid w:val="005401F6"/>
    <w:rsid w:val="00540555"/>
    <w:rsid w:val="005442C9"/>
    <w:rsid w:val="00545315"/>
    <w:rsid w:val="0054591D"/>
    <w:rsid w:val="00545F6D"/>
    <w:rsid w:val="00547BC1"/>
    <w:rsid w:val="0055342A"/>
    <w:rsid w:val="00555649"/>
    <w:rsid w:val="0055789E"/>
    <w:rsid w:val="005605D8"/>
    <w:rsid w:val="0056072E"/>
    <w:rsid w:val="00561529"/>
    <w:rsid w:val="00562BFB"/>
    <w:rsid w:val="0056427E"/>
    <w:rsid w:val="0057575A"/>
    <w:rsid w:val="00582D1C"/>
    <w:rsid w:val="0058445B"/>
    <w:rsid w:val="00592D4F"/>
    <w:rsid w:val="00593659"/>
    <w:rsid w:val="00596A78"/>
    <w:rsid w:val="00597085"/>
    <w:rsid w:val="005A3ACC"/>
    <w:rsid w:val="005A6E9A"/>
    <w:rsid w:val="005A7635"/>
    <w:rsid w:val="005B4829"/>
    <w:rsid w:val="005B4A0B"/>
    <w:rsid w:val="005B4D0F"/>
    <w:rsid w:val="005B5459"/>
    <w:rsid w:val="005B6702"/>
    <w:rsid w:val="005C07BF"/>
    <w:rsid w:val="005C0A8B"/>
    <w:rsid w:val="005C4F87"/>
    <w:rsid w:val="005C66C3"/>
    <w:rsid w:val="005D0AE9"/>
    <w:rsid w:val="005D20D3"/>
    <w:rsid w:val="005D2D35"/>
    <w:rsid w:val="005D3C62"/>
    <w:rsid w:val="005E09A2"/>
    <w:rsid w:val="005E1DC4"/>
    <w:rsid w:val="005F27C4"/>
    <w:rsid w:val="005F464A"/>
    <w:rsid w:val="005F4C9D"/>
    <w:rsid w:val="005F775D"/>
    <w:rsid w:val="006001E1"/>
    <w:rsid w:val="00601C8A"/>
    <w:rsid w:val="0060336D"/>
    <w:rsid w:val="0060373A"/>
    <w:rsid w:val="00603DBD"/>
    <w:rsid w:val="00607371"/>
    <w:rsid w:val="00610901"/>
    <w:rsid w:val="00613BF8"/>
    <w:rsid w:val="00622BAF"/>
    <w:rsid w:val="006232A2"/>
    <w:rsid w:val="00627ECC"/>
    <w:rsid w:val="006339DE"/>
    <w:rsid w:val="0064000A"/>
    <w:rsid w:val="006402E3"/>
    <w:rsid w:val="006425B3"/>
    <w:rsid w:val="00646999"/>
    <w:rsid w:val="00652453"/>
    <w:rsid w:val="006535CA"/>
    <w:rsid w:val="00657676"/>
    <w:rsid w:val="0066117A"/>
    <w:rsid w:val="006631BB"/>
    <w:rsid w:val="00675263"/>
    <w:rsid w:val="00675AE3"/>
    <w:rsid w:val="0067686E"/>
    <w:rsid w:val="00681327"/>
    <w:rsid w:val="00681B3A"/>
    <w:rsid w:val="00692FBC"/>
    <w:rsid w:val="00693210"/>
    <w:rsid w:val="006933B8"/>
    <w:rsid w:val="00693896"/>
    <w:rsid w:val="00693EB5"/>
    <w:rsid w:val="00694592"/>
    <w:rsid w:val="0069472F"/>
    <w:rsid w:val="0069753C"/>
    <w:rsid w:val="006A2832"/>
    <w:rsid w:val="006A43A3"/>
    <w:rsid w:val="006A7FE8"/>
    <w:rsid w:val="006B43EA"/>
    <w:rsid w:val="006B5755"/>
    <w:rsid w:val="006B5C4A"/>
    <w:rsid w:val="006B7103"/>
    <w:rsid w:val="006C0BF3"/>
    <w:rsid w:val="006C19D4"/>
    <w:rsid w:val="006C2FC4"/>
    <w:rsid w:val="006C3D38"/>
    <w:rsid w:val="006C55B2"/>
    <w:rsid w:val="006D08CB"/>
    <w:rsid w:val="006D4E49"/>
    <w:rsid w:val="006D5261"/>
    <w:rsid w:val="006E54F9"/>
    <w:rsid w:val="006E631A"/>
    <w:rsid w:val="006E7F38"/>
    <w:rsid w:val="006F18E8"/>
    <w:rsid w:val="006F4266"/>
    <w:rsid w:val="006F4CEE"/>
    <w:rsid w:val="006F50A9"/>
    <w:rsid w:val="006F6F67"/>
    <w:rsid w:val="00707058"/>
    <w:rsid w:val="00715AC2"/>
    <w:rsid w:val="007165C1"/>
    <w:rsid w:val="00716C67"/>
    <w:rsid w:val="007202AC"/>
    <w:rsid w:val="00722D2D"/>
    <w:rsid w:val="00723A20"/>
    <w:rsid w:val="0072402D"/>
    <w:rsid w:val="00725C48"/>
    <w:rsid w:val="00727354"/>
    <w:rsid w:val="00733071"/>
    <w:rsid w:val="007334B8"/>
    <w:rsid w:val="00735394"/>
    <w:rsid w:val="007363F4"/>
    <w:rsid w:val="007409BA"/>
    <w:rsid w:val="007442CF"/>
    <w:rsid w:val="00747C51"/>
    <w:rsid w:val="00753662"/>
    <w:rsid w:val="007561FC"/>
    <w:rsid w:val="00757C0C"/>
    <w:rsid w:val="00761FAB"/>
    <w:rsid w:val="007655D1"/>
    <w:rsid w:val="00776EB9"/>
    <w:rsid w:val="0078009F"/>
    <w:rsid w:val="00780BC9"/>
    <w:rsid w:val="0078170A"/>
    <w:rsid w:val="00782E29"/>
    <w:rsid w:val="0078349D"/>
    <w:rsid w:val="00786799"/>
    <w:rsid w:val="007907E3"/>
    <w:rsid w:val="00791115"/>
    <w:rsid w:val="00791E14"/>
    <w:rsid w:val="007A14EB"/>
    <w:rsid w:val="007A1CC8"/>
    <w:rsid w:val="007A288E"/>
    <w:rsid w:val="007A2BF3"/>
    <w:rsid w:val="007A533A"/>
    <w:rsid w:val="007A73DF"/>
    <w:rsid w:val="007B1277"/>
    <w:rsid w:val="007B1D7C"/>
    <w:rsid w:val="007B29FC"/>
    <w:rsid w:val="007B572D"/>
    <w:rsid w:val="007B5C10"/>
    <w:rsid w:val="007C1D89"/>
    <w:rsid w:val="007C2B2B"/>
    <w:rsid w:val="007C3977"/>
    <w:rsid w:val="007C61AD"/>
    <w:rsid w:val="007C714E"/>
    <w:rsid w:val="007D2B01"/>
    <w:rsid w:val="007D2CD7"/>
    <w:rsid w:val="007D5B6B"/>
    <w:rsid w:val="007D6199"/>
    <w:rsid w:val="007D6747"/>
    <w:rsid w:val="007D7C5F"/>
    <w:rsid w:val="007E3870"/>
    <w:rsid w:val="007E3F1A"/>
    <w:rsid w:val="007E6B6D"/>
    <w:rsid w:val="007E7EE7"/>
    <w:rsid w:val="007F17C0"/>
    <w:rsid w:val="007F59E6"/>
    <w:rsid w:val="007F5A8A"/>
    <w:rsid w:val="007F709B"/>
    <w:rsid w:val="00802034"/>
    <w:rsid w:val="00802C27"/>
    <w:rsid w:val="00803109"/>
    <w:rsid w:val="008041E7"/>
    <w:rsid w:val="00807E6C"/>
    <w:rsid w:val="00810558"/>
    <w:rsid w:val="0081148B"/>
    <w:rsid w:val="00812556"/>
    <w:rsid w:val="00823569"/>
    <w:rsid w:val="00830390"/>
    <w:rsid w:val="008335E9"/>
    <w:rsid w:val="0083694B"/>
    <w:rsid w:val="00836FE7"/>
    <w:rsid w:val="0083704E"/>
    <w:rsid w:val="00842A05"/>
    <w:rsid w:val="00851C67"/>
    <w:rsid w:val="00851EA4"/>
    <w:rsid w:val="008529FD"/>
    <w:rsid w:val="0085567D"/>
    <w:rsid w:val="00856E3E"/>
    <w:rsid w:val="00857935"/>
    <w:rsid w:val="00861370"/>
    <w:rsid w:val="00861B11"/>
    <w:rsid w:val="00865E20"/>
    <w:rsid w:val="008671BB"/>
    <w:rsid w:val="00867F99"/>
    <w:rsid w:val="00875F63"/>
    <w:rsid w:val="008767AC"/>
    <w:rsid w:val="0087754E"/>
    <w:rsid w:val="0088155A"/>
    <w:rsid w:val="00881FD9"/>
    <w:rsid w:val="008823FE"/>
    <w:rsid w:val="008829CE"/>
    <w:rsid w:val="00886464"/>
    <w:rsid w:val="008903C6"/>
    <w:rsid w:val="008931E1"/>
    <w:rsid w:val="00893660"/>
    <w:rsid w:val="00893A60"/>
    <w:rsid w:val="008942FE"/>
    <w:rsid w:val="0089573A"/>
    <w:rsid w:val="008A06EA"/>
    <w:rsid w:val="008A1530"/>
    <w:rsid w:val="008A7040"/>
    <w:rsid w:val="008C137B"/>
    <w:rsid w:val="008C72F8"/>
    <w:rsid w:val="008D106F"/>
    <w:rsid w:val="008D233E"/>
    <w:rsid w:val="008D2B3F"/>
    <w:rsid w:val="008D4E02"/>
    <w:rsid w:val="008D7D88"/>
    <w:rsid w:val="008E10BF"/>
    <w:rsid w:val="008E19B8"/>
    <w:rsid w:val="008E273A"/>
    <w:rsid w:val="008F0BD1"/>
    <w:rsid w:val="008F1008"/>
    <w:rsid w:val="0090488E"/>
    <w:rsid w:val="00910305"/>
    <w:rsid w:val="009121CE"/>
    <w:rsid w:val="00912819"/>
    <w:rsid w:val="00913C1E"/>
    <w:rsid w:val="00913CDD"/>
    <w:rsid w:val="00917D16"/>
    <w:rsid w:val="00920B23"/>
    <w:rsid w:val="0092397D"/>
    <w:rsid w:val="00925E9E"/>
    <w:rsid w:val="00925EDE"/>
    <w:rsid w:val="00930F65"/>
    <w:rsid w:val="009310E0"/>
    <w:rsid w:val="009321B2"/>
    <w:rsid w:val="00933E3C"/>
    <w:rsid w:val="0093622C"/>
    <w:rsid w:val="009371E0"/>
    <w:rsid w:val="0095013B"/>
    <w:rsid w:val="00950961"/>
    <w:rsid w:val="009578A6"/>
    <w:rsid w:val="009702B8"/>
    <w:rsid w:val="0097158D"/>
    <w:rsid w:val="00971744"/>
    <w:rsid w:val="00971C04"/>
    <w:rsid w:val="0098185B"/>
    <w:rsid w:val="00995CC3"/>
    <w:rsid w:val="009965F4"/>
    <w:rsid w:val="009968C0"/>
    <w:rsid w:val="009A0485"/>
    <w:rsid w:val="009A0C33"/>
    <w:rsid w:val="009A117D"/>
    <w:rsid w:val="009A1FFA"/>
    <w:rsid w:val="009A2049"/>
    <w:rsid w:val="009A3606"/>
    <w:rsid w:val="009A5A39"/>
    <w:rsid w:val="009B1E6F"/>
    <w:rsid w:val="009B3BA6"/>
    <w:rsid w:val="009B4D80"/>
    <w:rsid w:val="009B4E89"/>
    <w:rsid w:val="009B5B52"/>
    <w:rsid w:val="009B5D03"/>
    <w:rsid w:val="009B6CB5"/>
    <w:rsid w:val="009B6E58"/>
    <w:rsid w:val="009B7710"/>
    <w:rsid w:val="009C4C56"/>
    <w:rsid w:val="009C6252"/>
    <w:rsid w:val="009C7233"/>
    <w:rsid w:val="009C780E"/>
    <w:rsid w:val="009D04FE"/>
    <w:rsid w:val="009D1F28"/>
    <w:rsid w:val="009D2830"/>
    <w:rsid w:val="009D3988"/>
    <w:rsid w:val="009D3E1B"/>
    <w:rsid w:val="009D4663"/>
    <w:rsid w:val="009D6FBB"/>
    <w:rsid w:val="009E1E3C"/>
    <w:rsid w:val="009E2869"/>
    <w:rsid w:val="009E6CD2"/>
    <w:rsid w:val="009E7EE9"/>
    <w:rsid w:val="009F352B"/>
    <w:rsid w:val="009F71E8"/>
    <w:rsid w:val="00A01057"/>
    <w:rsid w:val="00A04320"/>
    <w:rsid w:val="00A04ABA"/>
    <w:rsid w:val="00A10D6E"/>
    <w:rsid w:val="00A11D06"/>
    <w:rsid w:val="00A148F0"/>
    <w:rsid w:val="00A201B4"/>
    <w:rsid w:val="00A240AF"/>
    <w:rsid w:val="00A27033"/>
    <w:rsid w:val="00A36F1A"/>
    <w:rsid w:val="00A40427"/>
    <w:rsid w:val="00A40BDB"/>
    <w:rsid w:val="00A40E89"/>
    <w:rsid w:val="00A43818"/>
    <w:rsid w:val="00A44B83"/>
    <w:rsid w:val="00A44E34"/>
    <w:rsid w:val="00A45D67"/>
    <w:rsid w:val="00A46013"/>
    <w:rsid w:val="00A46FF5"/>
    <w:rsid w:val="00A4758F"/>
    <w:rsid w:val="00A47EA9"/>
    <w:rsid w:val="00A51826"/>
    <w:rsid w:val="00A541B2"/>
    <w:rsid w:val="00A577CA"/>
    <w:rsid w:val="00A6244A"/>
    <w:rsid w:val="00A762C5"/>
    <w:rsid w:val="00A77C1B"/>
    <w:rsid w:val="00A80AA6"/>
    <w:rsid w:val="00A85B76"/>
    <w:rsid w:val="00A946A4"/>
    <w:rsid w:val="00A95EBA"/>
    <w:rsid w:val="00A96955"/>
    <w:rsid w:val="00A96F62"/>
    <w:rsid w:val="00AA21AA"/>
    <w:rsid w:val="00AA374A"/>
    <w:rsid w:val="00AA7876"/>
    <w:rsid w:val="00AB03FF"/>
    <w:rsid w:val="00AB043F"/>
    <w:rsid w:val="00AB583D"/>
    <w:rsid w:val="00AC2A75"/>
    <w:rsid w:val="00AC3024"/>
    <w:rsid w:val="00AC3E77"/>
    <w:rsid w:val="00AC4592"/>
    <w:rsid w:val="00AD2CB9"/>
    <w:rsid w:val="00AD59FA"/>
    <w:rsid w:val="00AD6CDC"/>
    <w:rsid w:val="00AE2A36"/>
    <w:rsid w:val="00AE3561"/>
    <w:rsid w:val="00AF2800"/>
    <w:rsid w:val="00B00D77"/>
    <w:rsid w:val="00B0114E"/>
    <w:rsid w:val="00B01563"/>
    <w:rsid w:val="00B01F90"/>
    <w:rsid w:val="00B0224B"/>
    <w:rsid w:val="00B02AA0"/>
    <w:rsid w:val="00B03D73"/>
    <w:rsid w:val="00B04003"/>
    <w:rsid w:val="00B04840"/>
    <w:rsid w:val="00B13077"/>
    <w:rsid w:val="00B1564D"/>
    <w:rsid w:val="00B20184"/>
    <w:rsid w:val="00B20EF4"/>
    <w:rsid w:val="00B23AC5"/>
    <w:rsid w:val="00B26D90"/>
    <w:rsid w:val="00B3012B"/>
    <w:rsid w:val="00B3026C"/>
    <w:rsid w:val="00B30948"/>
    <w:rsid w:val="00B33DC5"/>
    <w:rsid w:val="00B3448B"/>
    <w:rsid w:val="00B35755"/>
    <w:rsid w:val="00B35EBF"/>
    <w:rsid w:val="00B36DBF"/>
    <w:rsid w:val="00B4084B"/>
    <w:rsid w:val="00B417FA"/>
    <w:rsid w:val="00B43FF2"/>
    <w:rsid w:val="00B441A3"/>
    <w:rsid w:val="00B4749E"/>
    <w:rsid w:val="00B47837"/>
    <w:rsid w:val="00B5105D"/>
    <w:rsid w:val="00B54503"/>
    <w:rsid w:val="00B54FC9"/>
    <w:rsid w:val="00B57CD8"/>
    <w:rsid w:val="00B60200"/>
    <w:rsid w:val="00B61CAE"/>
    <w:rsid w:val="00B62821"/>
    <w:rsid w:val="00B6730A"/>
    <w:rsid w:val="00B71F80"/>
    <w:rsid w:val="00B724BD"/>
    <w:rsid w:val="00B77CEA"/>
    <w:rsid w:val="00B83656"/>
    <w:rsid w:val="00B921CB"/>
    <w:rsid w:val="00B92F83"/>
    <w:rsid w:val="00B93340"/>
    <w:rsid w:val="00B94453"/>
    <w:rsid w:val="00BA01A5"/>
    <w:rsid w:val="00BA2660"/>
    <w:rsid w:val="00BA4EDF"/>
    <w:rsid w:val="00BB2A77"/>
    <w:rsid w:val="00BB64CC"/>
    <w:rsid w:val="00BB748B"/>
    <w:rsid w:val="00BC198F"/>
    <w:rsid w:val="00BC2C86"/>
    <w:rsid w:val="00BC5842"/>
    <w:rsid w:val="00BC5AF1"/>
    <w:rsid w:val="00BD20C9"/>
    <w:rsid w:val="00BD2AC4"/>
    <w:rsid w:val="00BD4557"/>
    <w:rsid w:val="00BE0A9E"/>
    <w:rsid w:val="00BE1824"/>
    <w:rsid w:val="00BE1A76"/>
    <w:rsid w:val="00BE318D"/>
    <w:rsid w:val="00BE3A91"/>
    <w:rsid w:val="00BE54AF"/>
    <w:rsid w:val="00BE6ED5"/>
    <w:rsid w:val="00BF1D99"/>
    <w:rsid w:val="00BF27D9"/>
    <w:rsid w:val="00BF626C"/>
    <w:rsid w:val="00C056AA"/>
    <w:rsid w:val="00C11840"/>
    <w:rsid w:val="00C20749"/>
    <w:rsid w:val="00C26929"/>
    <w:rsid w:val="00C27CC4"/>
    <w:rsid w:val="00C30524"/>
    <w:rsid w:val="00C3085D"/>
    <w:rsid w:val="00C348D6"/>
    <w:rsid w:val="00C37C66"/>
    <w:rsid w:val="00C408B6"/>
    <w:rsid w:val="00C42621"/>
    <w:rsid w:val="00C45DCB"/>
    <w:rsid w:val="00C514AB"/>
    <w:rsid w:val="00C52A79"/>
    <w:rsid w:val="00C60558"/>
    <w:rsid w:val="00C60A36"/>
    <w:rsid w:val="00C611A9"/>
    <w:rsid w:val="00C64818"/>
    <w:rsid w:val="00C65C54"/>
    <w:rsid w:val="00C65CEC"/>
    <w:rsid w:val="00C65F6E"/>
    <w:rsid w:val="00C73DC9"/>
    <w:rsid w:val="00C763D2"/>
    <w:rsid w:val="00C76A0F"/>
    <w:rsid w:val="00C86B0B"/>
    <w:rsid w:val="00C95D1A"/>
    <w:rsid w:val="00CA2311"/>
    <w:rsid w:val="00CA3119"/>
    <w:rsid w:val="00CA506A"/>
    <w:rsid w:val="00CA559C"/>
    <w:rsid w:val="00CA74F1"/>
    <w:rsid w:val="00CB027C"/>
    <w:rsid w:val="00CB2291"/>
    <w:rsid w:val="00CB3F17"/>
    <w:rsid w:val="00CB6C47"/>
    <w:rsid w:val="00CB72AB"/>
    <w:rsid w:val="00CC5445"/>
    <w:rsid w:val="00CC65B4"/>
    <w:rsid w:val="00CC70A8"/>
    <w:rsid w:val="00CD0285"/>
    <w:rsid w:val="00CD149F"/>
    <w:rsid w:val="00CD3131"/>
    <w:rsid w:val="00CD509F"/>
    <w:rsid w:val="00CD54D1"/>
    <w:rsid w:val="00CD5FAA"/>
    <w:rsid w:val="00CD6014"/>
    <w:rsid w:val="00CE08B3"/>
    <w:rsid w:val="00CE0F84"/>
    <w:rsid w:val="00CE2571"/>
    <w:rsid w:val="00CE403D"/>
    <w:rsid w:val="00CE4AF7"/>
    <w:rsid w:val="00CE4BBE"/>
    <w:rsid w:val="00CE66C7"/>
    <w:rsid w:val="00CF208C"/>
    <w:rsid w:val="00CF271B"/>
    <w:rsid w:val="00CF4011"/>
    <w:rsid w:val="00D0558E"/>
    <w:rsid w:val="00D060C9"/>
    <w:rsid w:val="00D0726D"/>
    <w:rsid w:val="00D07A59"/>
    <w:rsid w:val="00D136D4"/>
    <w:rsid w:val="00D14990"/>
    <w:rsid w:val="00D149A5"/>
    <w:rsid w:val="00D16FFE"/>
    <w:rsid w:val="00D24463"/>
    <w:rsid w:val="00D273DF"/>
    <w:rsid w:val="00D2771F"/>
    <w:rsid w:val="00D33F5D"/>
    <w:rsid w:val="00D36D20"/>
    <w:rsid w:val="00D414F4"/>
    <w:rsid w:val="00D4335C"/>
    <w:rsid w:val="00D454FF"/>
    <w:rsid w:val="00D45C69"/>
    <w:rsid w:val="00D45E9E"/>
    <w:rsid w:val="00D51461"/>
    <w:rsid w:val="00D53CDA"/>
    <w:rsid w:val="00D63742"/>
    <w:rsid w:val="00D65972"/>
    <w:rsid w:val="00D6763E"/>
    <w:rsid w:val="00D73FBF"/>
    <w:rsid w:val="00D743B6"/>
    <w:rsid w:val="00D747F5"/>
    <w:rsid w:val="00D76DA9"/>
    <w:rsid w:val="00D77B6F"/>
    <w:rsid w:val="00D802AA"/>
    <w:rsid w:val="00D8042F"/>
    <w:rsid w:val="00D80725"/>
    <w:rsid w:val="00D81894"/>
    <w:rsid w:val="00D836C6"/>
    <w:rsid w:val="00D836E1"/>
    <w:rsid w:val="00D946F1"/>
    <w:rsid w:val="00DA35FC"/>
    <w:rsid w:val="00DA3606"/>
    <w:rsid w:val="00DA67E4"/>
    <w:rsid w:val="00DB0E8E"/>
    <w:rsid w:val="00DB4020"/>
    <w:rsid w:val="00DC0975"/>
    <w:rsid w:val="00DC0FBC"/>
    <w:rsid w:val="00DC1031"/>
    <w:rsid w:val="00DC34D5"/>
    <w:rsid w:val="00DC574B"/>
    <w:rsid w:val="00DC71D7"/>
    <w:rsid w:val="00DD186F"/>
    <w:rsid w:val="00DD7124"/>
    <w:rsid w:val="00DD71A2"/>
    <w:rsid w:val="00DE61AC"/>
    <w:rsid w:val="00DF6D34"/>
    <w:rsid w:val="00E007CD"/>
    <w:rsid w:val="00E007D7"/>
    <w:rsid w:val="00E00FCB"/>
    <w:rsid w:val="00E0182E"/>
    <w:rsid w:val="00E062BE"/>
    <w:rsid w:val="00E0646D"/>
    <w:rsid w:val="00E11FF1"/>
    <w:rsid w:val="00E13965"/>
    <w:rsid w:val="00E16586"/>
    <w:rsid w:val="00E260DC"/>
    <w:rsid w:val="00E3177B"/>
    <w:rsid w:val="00E31FEC"/>
    <w:rsid w:val="00E323EF"/>
    <w:rsid w:val="00E35404"/>
    <w:rsid w:val="00E35E04"/>
    <w:rsid w:val="00E37895"/>
    <w:rsid w:val="00E40C27"/>
    <w:rsid w:val="00E413DA"/>
    <w:rsid w:val="00E426A6"/>
    <w:rsid w:val="00E450EC"/>
    <w:rsid w:val="00E45C00"/>
    <w:rsid w:val="00E47ABF"/>
    <w:rsid w:val="00E50D1E"/>
    <w:rsid w:val="00E51B6F"/>
    <w:rsid w:val="00E5266C"/>
    <w:rsid w:val="00E54A57"/>
    <w:rsid w:val="00E56EC5"/>
    <w:rsid w:val="00E60738"/>
    <w:rsid w:val="00E611F5"/>
    <w:rsid w:val="00E619EE"/>
    <w:rsid w:val="00E627C9"/>
    <w:rsid w:val="00E66D0B"/>
    <w:rsid w:val="00E711F0"/>
    <w:rsid w:val="00E72AB2"/>
    <w:rsid w:val="00E742C9"/>
    <w:rsid w:val="00E762F2"/>
    <w:rsid w:val="00E7760C"/>
    <w:rsid w:val="00E81AF8"/>
    <w:rsid w:val="00E82D37"/>
    <w:rsid w:val="00E83BF2"/>
    <w:rsid w:val="00E863DE"/>
    <w:rsid w:val="00E92706"/>
    <w:rsid w:val="00E929D2"/>
    <w:rsid w:val="00E92EFF"/>
    <w:rsid w:val="00E932F1"/>
    <w:rsid w:val="00E946DE"/>
    <w:rsid w:val="00E951BD"/>
    <w:rsid w:val="00E97729"/>
    <w:rsid w:val="00EA131F"/>
    <w:rsid w:val="00EA26B6"/>
    <w:rsid w:val="00EA42D9"/>
    <w:rsid w:val="00EA4585"/>
    <w:rsid w:val="00EA4941"/>
    <w:rsid w:val="00EA62CC"/>
    <w:rsid w:val="00EA7D9A"/>
    <w:rsid w:val="00EB3BD6"/>
    <w:rsid w:val="00EB4A65"/>
    <w:rsid w:val="00EC1E14"/>
    <w:rsid w:val="00EC5654"/>
    <w:rsid w:val="00ED244C"/>
    <w:rsid w:val="00ED68E8"/>
    <w:rsid w:val="00ED695F"/>
    <w:rsid w:val="00ED7E5E"/>
    <w:rsid w:val="00EE0954"/>
    <w:rsid w:val="00EE186F"/>
    <w:rsid w:val="00EE39F1"/>
    <w:rsid w:val="00EE5A4B"/>
    <w:rsid w:val="00EE5CBA"/>
    <w:rsid w:val="00EE6BDA"/>
    <w:rsid w:val="00EE6E30"/>
    <w:rsid w:val="00EE7103"/>
    <w:rsid w:val="00EE7E0E"/>
    <w:rsid w:val="00EF3309"/>
    <w:rsid w:val="00EF5DB7"/>
    <w:rsid w:val="00EF745F"/>
    <w:rsid w:val="00F023B7"/>
    <w:rsid w:val="00F041A4"/>
    <w:rsid w:val="00F0422D"/>
    <w:rsid w:val="00F04795"/>
    <w:rsid w:val="00F04B00"/>
    <w:rsid w:val="00F05C79"/>
    <w:rsid w:val="00F11088"/>
    <w:rsid w:val="00F12EF3"/>
    <w:rsid w:val="00F1677F"/>
    <w:rsid w:val="00F1761E"/>
    <w:rsid w:val="00F1767E"/>
    <w:rsid w:val="00F221FF"/>
    <w:rsid w:val="00F25999"/>
    <w:rsid w:val="00F276D3"/>
    <w:rsid w:val="00F27FFE"/>
    <w:rsid w:val="00F30EBD"/>
    <w:rsid w:val="00F357FE"/>
    <w:rsid w:val="00F364E9"/>
    <w:rsid w:val="00F459C2"/>
    <w:rsid w:val="00F45E1D"/>
    <w:rsid w:val="00F477CA"/>
    <w:rsid w:val="00F5091B"/>
    <w:rsid w:val="00F51C57"/>
    <w:rsid w:val="00F51FF3"/>
    <w:rsid w:val="00F570B2"/>
    <w:rsid w:val="00F63E96"/>
    <w:rsid w:val="00F67BE0"/>
    <w:rsid w:val="00F67E36"/>
    <w:rsid w:val="00F707FD"/>
    <w:rsid w:val="00F70E75"/>
    <w:rsid w:val="00F71970"/>
    <w:rsid w:val="00F719DC"/>
    <w:rsid w:val="00F742AF"/>
    <w:rsid w:val="00F74847"/>
    <w:rsid w:val="00F75CF8"/>
    <w:rsid w:val="00F80F7B"/>
    <w:rsid w:val="00F81035"/>
    <w:rsid w:val="00F8142D"/>
    <w:rsid w:val="00F838D2"/>
    <w:rsid w:val="00F90DF8"/>
    <w:rsid w:val="00F9194D"/>
    <w:rsid w:val="00F91EC0"/>
    <w:rsid w:val="00F93822"/>
    <w:rsid w:val="00F975F7"/>
    <w:rsid w:val="00FA0F76"/>
    <w:rsid w:val="00FA319D"/>
    <w:rsid w:val="00FA3766"/>
    <w:rsid w:val="00FA4D2A"/>
    <w:rsid w:val="00FB6AD3"/>
    <w:rsid w:val="00FB7791"/>
    <w:rsid w:val="00FC25F5"/>
    <w:rsid w:val="00FD343D"/>
    <w:rsid w:val="00FD5E07"/>
    <w:rsid w:val="00FD6056"/>
    <w:rsid w:val="00FE1829"/>
    <w:rsid w:val="00FE376A"/>
    <w:rsid w:val="00FE4B98"/>
    <w:rsid w:val="00FE5512"/>
    <w:rsid w:val="00FE6633"/>
    <w:rsid w:val="00FF2AE5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B94C1"/>
  <w15:docId w15:val="{8BD5380B-A007-4D04-9554-E55D1441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A14EB"/>
    <w:pPr>
      <w:jc w:val="both"/>
    </w:pPr>
    <w:rPr>
      <w:sz w:val="24"/>
      <w:szCs w:val="24"/>
    </w:rPr>
  </w:style>
  <w:style w:type="paragraph" w:styleId="11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0"/>
    <w:next w:val="a0"/>
    <w:link w:val="110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0"/>
    <w:next w:val="a0"/>
    <w:link w:val="21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0"/>
    <w:next w:val="a0"/>
    <w:link w:val="31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6">
    <w:name w:val="heading 6"/>
    <w:basedOn w:val="a0"/>
    <w:next w:val="a0"/>
    <w:link w:val="60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1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5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0"/>
    <w:link w:val="a6"/>
    <w:rsid w:val="004D15EA"/>
    <w:pPr>
      <w:ind w:left="5760"/>
    </w:pPr>
  </w:style>
  <w:style w:type="character" w:customStyle="1" w:styleId="a6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5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0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0"/>
    <w:link w:val="24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rsid w:val="004D15EA"/>
    <w:rPr>
      <w:sz w:val="24"/>
      <w:szCs w:val="24"/>
      <w:lang w:val="ru-RU" w:eastAsia="ru-RU" w:bidi="ar-SA"/>
    </w:rPr>
  </w:style>
  <w:style w:type="character" w:styleId="a7">
    <w:name w:val="Hyperlink"/>
    <w:uiPriority w:val="99"/>
    <w:rsid w:val="004D15EA"/>
    <w:rPr>
      <w:color w:val="0000FF"/>
      <w:u w:val="single"/>
    </w:rPr>
  </w:style>
  <w:style w:type="paragraph" w:styleId="25">
    <w:name w:val="Body Text 2"/>
    <w:basedOn w:val="a0"/>
    <w:link w:val="26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rsid w:val="004D15EA"/>
    <w:rPr>
      <w:sz w:val="24"/>
    </w:rPr>
  </w:style>
  <w:style w:type="character" w:styleId="a8">
    <w:name w:val="page number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9">
    <w:name w:val="Body Text"/>
    <w:aliases w:val="Основной текст Знак"/>
    <w:basedOn w:val="a0"/>
    <w:link w:val="12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"/>
    <w:link w:val="a9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0"/>
    <w:link w:val="34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0"/>
    <w:link w:val="ab"/>
    <w:semiHidden/>
    <w:rsid w:val="004D15EA"/>
    <w:pPr>
      <w:jc w:val="left"/>
    </w:pPr>
    <w:rPr>
      <w:sz w:val="20"/>
      <w:szCs w:val="20"/>
    </w:rPr>
  </w:style>
  <w:style w:type="character" w:customStyle="1" w:styleId="ab">
    <w:name w:val="Текст сноски Знак"/>
    <w:link w:val="aa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c">
    <w:name w:val="Title"/>
    <w:basedOn w:val="a0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d">
    <w:name w:val="Словарная статья"/>
    <w:basedOn w:val="a0"/>
    <w:next w:val="a0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0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e">
    <w:name w:val="Table Grid"/>
    <w:basedOn w:val="a3"/>
    <w:uiPriority w:val="59"/>
    <w:rsid w:val="00925EDE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0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2"/>
      </w:numPr>
    </w:pPr>
  </w:style>
  <w:style w:type="paragraph" w:customStyle="1" w:styleId="210">
    <w:name w:val="Основной текст 21"/>
    <w:basedOn w:val="a0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0"/>
    <w:link w:val="39"/>
    <w:rsid w:val="00791E14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link w:val="af2"/>
    <w:rsid w:val="008C72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A44E34"/>
    <w:rPr>
      <w:sz w:val="24"/>
      <w:szCs w:val="24"/>
    </w:rPr>
  </w:style>
  <w:style w:type="paragraph" w:styleId="af5">
    <w:name w:val="footer"/>
    <w:basedOn w:val="a0"/>
    <w:link w:val="af6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A44E34"/>
    <w:rPr>
      <w:sz w:val="24"/>
      <w:szCs w:val="24"/>
    </w:rPr>
  </w:style>
  <w:style w:type="paragraph" w:styleId="af7">
    <w:name w:val="endnote text"/>
    <w:basedOn w:val="a0"/>
    <w:link w:val="af8"/>
    <w:rsid w:val="009F352B"/>
    <w:pPr>
      <w:jc w:val="left"/>
    </w:pPr>
    <w:rPr>
      <w:sz w:val="20"/>
      <w:szCs w:val="20"/>
    </w:rPr>
  </w:style>
  <w:style w:type="character" w:customStyle="1" w:styleId="af8">
    <w:name w:val="Текст концевой сноски Знак"/>
    <w:basedOn w:val="a2"/>
    <w:link w:val="af7"/>
    <w:rsid w:val="009F352B"/>
  </w:style>
  <w:style w:type="paragraph" w:customStyle="1" w:styleId="310">
    <w:name w:val="Основной текст 31"/>
    <w:basedOn w:val="a0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B2663"/>
    <w:rPr>
      <w:rFonts w:ascii="Arial" w:hAnsi="Arial" w:cs="Arial"/>
      <w:lang w:val="ru-RU" w:eastAsia="ru-RU" w:bidi="ar-SA"/>
    </w:rPr>
  </w:style>
  <w:style w:type="character" w:customStyle="1" w:styleId="af9">
    <w:name w:val="номер страницы"/>
    <w:rsid w:val="008C137B"/>
  </w:style>
  <w:style w:type="paragraph" w:styleId="afa">
    <w:name w:val="List Paragraph"/>
    <w:basedOn w:val="a0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b">
    <w:name w:val="Plain Text"/>
    <w:basedOn w:val="a0"/>
    <w:link w:val="afc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F276D3"/>
    <w:rPr>
      <w:rFonts w:ascii="Courier New" w:hAnsi="Courier New" w:cs="Courier New"/>
    </w:rPr>
  </w:style>
  <w:style w:type="paragraph" w:customStyle="1" w:styleId="txtsmall">
    <w:name w:val="txtsmall"/>
    <w:basedOn w:val="a0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d">
    <w:name w:val="No Spacing"/>
    <w:link w:val="afe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">
    <w:name w:val="Готовый"/>
    <w:basedOn w:val="a0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0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e">
    <w:name w:val="Без интервала Знак"/>
    <w:link w:val="afd"/>
    <w:uiPriority w:val="1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1">
    <w:name w:val="Таблица шапка"/>
    <w:basedOn w:val="a0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2">
    <w:name w:val="Таблица текст"/>
    <w:basedOn w:val="a0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0"/>
    <w:rsid w:val="00F276D3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ff3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4">
    <w:name w:val="Normal (Web)"/>
    <w:basedOn w:val="a0"/>
    <w:uiPriority w:val="99"/>
    <w:rsid w:val="00183F28"/>
    <w:pPr>
      <w:jc w:val="left"/>
    </w:pPr>
  </w:style>
  <w:style w:type="paragraph" w:customStyle="1" w:styleId="211">
    <w:name w:val="Основной текст 21"/>
    <w:basedOn w:val="a0"/>
    <w:rsid w:val="006B5755"/>
    <w:pPr>
      <w:suppressAutoHyphens/>
    </w:pPr>
    <w:rPr>
      <w:szCs w:val="20"/>
      <w:lang w:eastAsia="zh-CN"/>
    </w:rPr>
  </w:style>
  <w:style w:type="character" w:styleId="aff5">
    <w:name w:val="annotation reference"/>
    <w:basedOn w:val="a2"/>
    <w:uiPriority w:val="99"/>
    <w:unhideWhenUsed/>
    <w:rsid w:val="00DD7124"/>
    <w:rPr>
      <w:sz w:val="16"/>
      <w:szCs w:val="16"/>
    </w:rPr>
  </w:style>
  <w:style w:type="paragraph" w:styleId="aff6">
    <w:name w:val="annotation text"/>
    <w:basedOn w:val="a0"/>
    <w:link w:val="aff7"/>
    <w:unhideWhenUsed/>
    <w:rsid w:val="00DD7124"/>
    <w:pPr>
      <w:widowControl w:val="0"/>
      <w:jc w:val="left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7">
    <w:name w:val="Текст примечания Знак"/>
    <w:basedOn w:val="a2"/>
    <w:link w:val="aff6"/>
    <w:rsid w:val="00DD7124"/>
    <w:rPr>
      <w:rFonts w:ascii="Courier New" w:eastAsia="Courier New" w:hAnsi="Courier New" w:cs="Courier New"/>
      <w:color w:val="000000"/>
      <w:lang w:bidi="ru-RU"/>
    </w:rPr>
  </w:style>
  <w:style w:type="paragraph" w:styleId="aff8">
    <w:name w:val="annotation subject"/>
    <w:basedOn w:val="aff6"/>
    <w:next w:val="aff6"/>
    <w:link w:val="aff9"/>
    <w:semiHidden/>
    <w:unhideWhenUsed/>
    <w:rsid w:val="00DD7124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9">
    <w:name w:val="Тема примечания Знак"/>
    <w:basedOn w:val="aff7"/>
    <w:link w:val="aff8"/>
    <w:semiHidden/>
    <w:rsid w:val="00DD7124"/>
    <w:rPr>
      <w:rFonts w:ascii="Courier New" w:eastAsia="Courier New" w:hAnsi="Courier New" w:cs="Courier New"/>
      <w:b/>
      <w:bCs/>
      <w:color w:val="000000"/>
      <w:lang w:bidi="ru-RU"/>
    </w:rPr>
  </w:style>
  <w:style w:type="paragraph" w:customStyle="1" w:styleId="-3">
    <w:name w:val="Пункт-3 подзаголовок"/>
    <w:basedOn w:val="a0"/>
    <w:rsid w:val="00510975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table" w:customStyle="1" w:styleId="15">
    <w:name w:val="Сетка таблицы1"/>
    <w:basedOn w:val="a3"/>
    <w:next w:val="ae"/>
    <w:uiPriority w:val="59"/>
    <w:rsid w:val="00A94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lock Text"/>
    <w:basedOn w:val="a0"/>
    <w:rsid w:val="00F67BE0"/>
    <w:pPr>
      <w:ind w:left="-900" w:right="-545"/>
      <w:jc w:val="left"/>
    </w:pPr>
    <w:rPr>
      <w:sz w:val="20"/>
    </w:rPr>
  </w:style>
  <w:style w:type="character" w:customStyle="1" w:styleId="af2">
    <w:name w:val="Текст выноски Знак"/>
    <w:link w:val="af1"/>
    <w:rsid w:val="00F67BE0"/>
    <w:rPr>
      <w:rFonts w:ascii="Tahoma" w:hAnsi="Tahoma" w:cs="Tahoma"/>
      <w:sz w:val="16"/>
      <w:szCs w:val="16"/>
    </w:rPr>
  </w:style>
  <w:style w:type="character" w:customStyle="1" w:styleId="5">
    <w:name w:val="Подпись к таблице (5)_"/>
    <w:link w:val="50"/>
    <w:rsid w:val="00F67BE0"/>
    <w:rPr>
      <w:b/>
      <w:bCs/>
      <w:sz w:val="40"/>
      <w:szCs w:val="40"/>
      <w:shd w:val="clear" w:color="auto" w:fill="FFFFFF"/>
    </w:rPr>
  </w:style>
  <w:style w:type="character" w:customStyle="1" w:styleId="6Arial12pt">
    <w:name w:val="Подпись к таблице (6) + Arial;12 pt"/>
    <w:rsid w:val="00F67B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Подпись к таблице (5)"/>
    <w:basedOn w:val="a0"/>
    <w:link w:val="5"/>
    <w:rsid w:val="00F67BE0"/>
    <w:pPr>
      <w:widowControl w:val="0"/>
      <w:shd w:val="clear" w:color="auto" w:fill="FFFFFF"/>
      <w:spacing w:after="120" w:line="0" w:lineRule="atLeast"/>
      <w:jc w:val="right"/>
    </w:pPr>
    <w:rPr>
      <w:b/>
      <w:bCs/>
      <w:sz w:val="40"/>
      <w:szCs w:val="40"/>
    </w:rPr>
  </w:style>
  <w:style w:type="character" w:customStyle="1" w:styleId="27">
    <w:name w:val="Основной текст (2)_"/>
    <w:link w:val="28"/>
    <w:rsid w:val="00F67BE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105pt">
    <w:name w:val="Основной текст (2) + 10;5 pt;Не полужирный"/>
    <w:rsid w:val="00F67BE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0"/>
    <w:link w:val="27"/>
    <w:rsid w:val="00F67BE0"/>
    <w:pPr>
      <w:widowControl w:val="0"/>
      <w:shd w:val="clear" w:color="auto" w:fill="FFFFFF"/>
      <w:spacing w:before="360" w:line="208" w:lineRule="exact"/>
      <w:jc w:val="left"/>
    </w:pPr>
    <w:rPr>
      <w:rFonts w:ascii="Arial" w:eastAsia="Arial" w:hAnsi="Arial" w:cs="Arial"/>
      <w:b/>
      <w:bCs/>
      <w:sz w:val="17"/>
      <w:szCs w:val="17"/>
    </w:rPr>
  </w:style>
  <w:style w:type="character" w:customStyle="1" w:styleId="2105pt0">
    <w:name w:val="Основной текст (2) + 10;5 pt;Не полужирный;Курсив"/>
    <w:rsid w:val="00F67B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b">
    <w:name w:val="Strong"/>
    <w:uiPriority w:val="22"/>
    <w:qFormat/>
    <w:rsid w:val="00F67BE0"/>
    <w:rPr>
      <w:b/>
      <w:bCs/>
    </w:rPr>
  </w:style>
  <w:style w:type="character" w:customStyle="1" w:styleId="295pt">
    <w:name w:val="Основной текст (2) + 9;5 pt;Не полужирный"/>
    <w:rsid w:val="00F67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basedOn w:val="a0"/>
    <w:next w:val="a0"/>
    <w:link w:val="affd"/>
    <w:qFormat/>
    <w:rsid w:val="00F67B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d">
    <w:name w:val="Название Знак"/>
    <w:link w:val="affc"/>
    <w:rsid w:val="00F67B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F67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2"/>
    <w:link w:val="6"/>
    <w:rsid w:val="00F04B00"/>
    <w:rPr>
      <w:b/>
      <w:bCs/>
      <w:sz w:val="22"/>
      <w:szCs w:val="22"/>
    </w:rPr>
  </w:style>
  <w:style w:type="character" w:customStyle="1" w:styleId="39">
    <w:name w:val="Основной текст с отступом 3 Знак"/>
    <w:basedOn w:val="a2"/>
    <w:link w:val="38"/>
    <w:rsid w:val="00F04B00"/>
    <w:rPr>
      <w:sz w:val="16"/>
      <w:szCs w:val="16"/>
    </w:rPr>
  </w:style>
  <w:style w:type="paragraph" w:customStyle="1" w:styleId="affe">
    <w:name w:val="Содержимое таблицы"/>
    <w:basedOn w:val="a0"/>
    <w:rsid w:val="00F04B00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Calibri"/>
      <w:sz w:val="22"/>
      <w:szCs w:val="22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E72AB2"/>
  </w:style>
  <w:style w:type="character" w:customStyle="1" w:styleId="afff">
    <w:name w:val="ШапкаОсн"/>
    <w:rsid w:val="00CD6014"/>
    <w:rPr>
      <w:rFonts w:ascii="Arial" w:hAnsi="Arial" w:cs="Arial"/>
      <w:b/>
      <w:spacing w:val="0"/>
      <w:sz w:val="18"/>
    </w:rPr>
  </w:style>
  <w:style w:type="paragraph" w:customStyle="1" w:styleId="10">
    <w:name w:val="Пункт_1"/>
    <w:basedOn w:val="a0"/>
    <w:rsid w:val="00CD6014"/>
    <w:pPr>
      <w:keepNext/>
      <w:numPr>
        <w:numId w:val="4"/>
      </w:numPr>
      <w:spacing w:before="480" w:after="240"/>
      <w:jc w:val="center"/>
    </w:pPr>
    <w:rPr>
      <w:rFonts w:ascii="Arial" w:hAnsi="Arial" w:cs="Arial"/>
      <w:b/>
      <w:sz w:val="3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otszb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62C3-9F8B-41C8-9157-27E10C0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35</Pages>
  <Words>12991</Words>
  <Characters>74053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ПИ (ф) ГОУ ВПО РГТЭУ</Company>
  <LinksUpToDate>false</LinksUpToDate>
  <CharactersWithSpaces>86871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Центр информационных технологий</dc:creator>
  <cp:lastModifiedBy>UristETS</cp:lastModifiedBy>
  <cp:revision>94</cp:revision>
  <cp:lastPrinted>2024-07-09T09:58:00Z</cp:lastPrinted>
  <dcterms:created xsi:type="dcterms:W3CDTF">2023-03-15T10:35:00Z</dcterms:created>
  <dcterms:modified xsi:type="dcterms:W3CDTF">2025-08-22T05:50:00Z</dcterms:modified>
</cp:coreProperties>
</file>